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AB" w:rsidRPr="00E03472" w:rsidRDefault="006B6DAB" w:rsidP="006B6DAB">
      <w:pPr>
        <w:spacing w:line="276" w:lineRule="auto"/>
        <w:rPr>
          <w:rFonts w:asciiTheme="minorHAnsi" w:hAnsiTheme="minorHAnsi" w:cs="Calibri"/>
          <w:b/>
          <w:bCs/>
        </w:rPr>
      </w:pPr>
      <w:r w:rsidRPr="00E03472">
        <w:rPr>
          <w:rFonts w:asciiTheme="minorHAnsi" w:hAnsiTheme="minorHAnsi" w:cs="Calibri"/>
          <w:b/>
          <w:bCs/>
        </w:rPr>
        <w:t>Warszawa, 12.02.2018 r.</w:t>
      </w:r>
    </w:p>
    <w:p w:rsidR="006B6DAB" w:rsidRPr="00E03472" w:rsidRDefault="006B6DAB" w:rsidP="006B6DAB">
      <w:pPr>
        <w:spacing w:line="276" w:lineRule="auto"/>
        <w:ind w:left="5672"/>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color w:val="FF0000"/>
        </w:rPr>
      </w:pPr>
      <w:r w:rsidRPr="00E03472">
        <w:rPr>
          <w:rFonts w:asciiTheme="minorHAnsi" w:hAnsiTheme="minorHAnsi" w:cs="Calibri"/>
          <w:b/>
          <w:bCs/>
        </w:rPr>
        <w:t>Oznaczenie sprawy:  SPI/2018/01/R</w:t>
      </w: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rPr>
      </w:pPr>
    </w:p>
    <w:p w:rsidR="006B6DAB" w:rsidRPr="00E03472" w:rsidRDefault="006B6DAB" w:rsidP="006B6DAB">
      <w:pPr>
        <w:spacing w:line="276" w:lineRule="auto"/>
        <w:jc w:val="both"/>
        <w:rPr>
          <w:rFonts w:asciiTheme="minorHAnsi" w:hAnsiTheme="minorHAnsi" w:cs="Calibri"/>
        </w:rPr>
      </w:pPr>
    </w:p>
    <w:p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 xml:space="preserve">POSTĘPOWANIE O UDZIELENIE ZAMÓWIENIA </w:t>
      </w:r>
    </w:p>
    <w:p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W TRYBIE KONKURSU OFERT</w:t>
      </w: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pStyle w:val="Styl1"/>
        <w:widowControl/>
        <w:spacing w:before="0" w:line="276" w:lineRule="auto"/>
        <w:jc w:val="center"/>
        <w:rPr>
          <w:rFonts w:asciiTheme="minorHAnsi" w:hAnsiTheme="minorHAnsi" w:cs="Calibri"/>
        </w:rPr>
      </w:pPr>
      <w:r w:rsidRPr="00E03472">
        <w:rPr>
          <w:rFonts w:asciiTheme="minorHAnsi" w:hAnsiTheme="minorHAnsi" w:cs="Calibri"/>
        </w:rPr>
        <w:t xml:space="preserve">prowadzone na podstawie § 2 ust. 1 pkt. 2 i § 4 Regulaminu Udzielania Zamówień </w:t>
      </w:r>
    </w:p>
    <w:p w:rsidR="006B6DAB" w:rsidRPr="00E03472" w:rsidRDefault="006B6DAB" w:rsidP="006B6DAB">
      <w:pPr>
        <w:autoSpaceDE w:val="0"/>
        <w:spacing w:line="276" w:lineRule="auto"/>
        <w:jc w:val="center"/>
        <w:rPr>
          <w:rFonts w:asciiTheme="minorHAnsi" w:hAnsiTheme="minorHAnsi" w:cs="Calibri"/>
        </w:rPr>
      </w:pPr>
      <w:r w:rsidRPr="00E03472">
        <w:rPr>
          <w:rFonts w:asciiTheme="minorHAnsi" w:hAnsiTheme="minorHAnsi" w:cs="Calibri"/>
        </w:rPr>
        <w:t xml:space="preserve">przez Stowarzyszenie Przyjaciół Integracji </w:t>
      </w:r>
    </w:p>
    <w:p w:rsidR="006B6DAB" w:rsidRPr="00E03472" w:rsidRDefault="006B6DAB" w:rsidP="006B6DAB">
      <w:pPr>
        <w:autoSpaceDE w:val="0"/>
        <w:spacing w:line="276" w:lineRule="auto"/>
        <w:jc w:val="center"/>
        <w:rPr>
          <w:rFonts w:asciiTheme="minorHAnsi" w:hAnsiTheme="minorHAnsi" w:cs="Calibri"/>
          <w:b/>
        </w:rPr>
      </w:pPr>
      <w:r w:rsidRPr="00E03472">
        <w:rPr>
          <w:rFonts w:asciiTheme="minorHAnsi" w:hAnsiTheme="minorHAnsi" w:cs="Calibri"/>
        </w:rPr>
        <w:t>z dnia 1 lutego 2010 r</w:t>
      </w:r>
      <w:r w:rsidRPr="00E03472">
        <w:rPr>
          <w:rFonts w:asciiTheme="minorHAnsi" w:hAnsiTheme="minorHAnsi" w:cs="Calibri"/>
          <w:b/>
        </w:rPr>
        <w:t>.</w:t>
      </w: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 xml:space="preserve">Instrukcja dla wykonawców </w:t>
      </w:r>
    </w:p>
    <w:p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i SPECYFIKACJA  PRZEdmiotU  zamówienia</w:t>
      </w:r>
    </w:p>
    <w:p w:rsidR="006B6DAB" w:rsidRPr="00E03472" w:rsidRDefault="006B6DAB" w:rsidP="006B6DAB">
      <w:pPr>
        <w:pStyle w:val="akapit"/>
        <w:spacing w:after="0" w:line="276" w:lineRule="auto"/>
        <w:ind w:firstLine="0"/>
        <w:jc w:val="center"/>
        <w:rPr>
          <w:rFonts w:asciiTheme="minorHAnsi" w:hAnsiTheme="minorHAnsi" w:cs="Calibri"/>
          <w:caps/>
          <w:emboss/>
          <w:sz w:val="24"/>
          <w:szCs w:val="24"/>
        </w:rPr>
      </w:pPr>
    </w:p>
    <w:p w:rsidR="006B6DAB" w:rsidRPr="00E03472" w:rsidRDefault="006B6DAB" w:rsidP="006B6DAB">
      <w:pPr>
        <w:pStyle w:val="akapit"/>
        <w:spacing w:after="0" w:line="240" w:lineRule="auto"/>
        <w:ind w:firstLine="0"/>
        <w:jc w:val="center"/>
        <w:rPr>
          <w:rFonts w:asciiTheme="minorHAnsi" w:hAnsiTheme="minorHAnsi" w:cs="Calibri"/>
          <w:b/>
          <w:bCs/>
          <w:sz w:val="24"/>
          <w:szCs w:val="24"/>
        </w:rPr>
      </w:pPr>
      <w:r w:rsidRPr="00E03472">
        <w:rPr>
          <w:rFonts w:asciiTheme="minorHAnsi" w:hAnsiTheme="minorHAnsi" w:cs="Calibri"/>
          <w:b/>
          <w:bCs/>
          <w:sz w:val="24"/>
          <w:szCs w:val="24"/>
        </w:rPr>
        <w:t xml:space="preserve">„Druk 7 edycji magazynu „Integracja” wraz z ekspedycją z drukarni w wyznaczone miejsca oraz obsługą dystrybucji” </w:t>
      </w:r>
    </w:p>
    <w:p w:rsidR="006B6DAB" w:rsidRPr="00E03472" w:rsidRDefault="006B6DAB" w:rsidP="006B6DAB">
      <w:pPr>
        <w:spacing w:line="276" w:lineRule="auto"/>
        <w:jc w:val="center"/>
        <w:rPr>
          <w:rFonts w:asciiTheme="minorHAnsi" w:hAnsiTheme="minorHAnsi" w:cs="Calibri"/>
          <w:b/>
          <w:bCs/>
        </w:rPr>
      </w:pPr>
      <w:r w:rsidRPr="00E03472">
        <w:rPr>
          <w:rFonts w:asciiTheme="minorHAnsi" w:hAnsiTheme="minorHAnsi" w:cs="Calibri"/>
          <w:b/>
          <w:bCs/>
        </w:rPr>
        <w:br/>
        <w:t xml:space="preserve">W RAMACH PROJEKTU </w:t>
      </w:r>
    </w:p>
    <w:p w:rsidR="006B6DAB" w:rsidRPr="00E03472" w:rsidRDefault="006B6DAB" w:rsidP="006B6DAB">
      <w:pPr>
        <w:spacing w:line="276" w:lineRule="auto"/>
        <w:rPr>
          <w:rFonts w:asciiTheme="minorHAnsi" w:hAnsiTheme="minorHAnsi" w:cs="Calibri"/>
          <w:b/>
          <w:bCs/>
        </w:rPr>
      </w:pPr>
      <w:r w:rsidRPr="00E03472">
        <w:rPr>
          <w:rFonts w:asciiTheme="minorHAnsi" w:hAnsiTheme="minorHAnsi" w:cs="Calibri"/>
          <w:b/>
          <w:bCs/>
        </w:rPr>
        <w:t xml:space="preserve">Magazyn "Integracja" i portal www.niepelnosprawni.pl - dostęp do informacji drogą </w:t>
      </w:r>
      <w:r w:rsidRPr="00E03472">
        <w:rPr>
          <w:rFonts w:asciiTheme="minorHAnsi" w:hAnsiTheme="minorHAnsi" w:cs="Calibri"/>
          <w:b/>
          <w:bCs/>
        </w:rPr>
        <w:br/>
        <w:t>do aktywności zawodowej i społecznej.</w:t>
      </w:r>
      <w:r w:rsidR="005D5F2B" w:rsidRPr="00E03472">
        <w:rPr>
          <w:rFonts w:asciiTheme="minorHAnsi" w:hAnsiTheme="minorHAnsi" w:cs="Calibri"/>
          <w:b/>
          <w:bCs/>
        </w:rPr>
        <w:t xml:space="preserve"> </w:t>
      </w:r>
    </w:p>
    <w:p w:rsidR="006B6DAB" w:rsidRPr="00E03472" w:rsidRDefault="006B6DAB" w:rsidP="006B6DAB">
      <w:pPr>
        <w:spacing w:line="276" w:lineRule="auto"/>
        <w:rPr>
          <w:rFonts w:asciiTheme="minorHAnsi" w:hAnsiTheme="minorHAnsi" w:cs="Calibri"/>
          <w:b/>
          <w:bCs/>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r w:rsidRPr="00E03472">
        <w:rPr>
          <w:rFonts w:asciiTheme="minorHAnsi" w:hAnsiTheme="minorHAnsi" w:cs="Calibri"/>
          <w:b/>
          <w:bCs/>
        </w:rPr>
        <w:tab/>
        <w:t xml:space="preserve">  </w:t>
      </w:r>
      <w:r w:rsidRPr="00E03472">
        <w:rPr>
          <w:rFonts w:asciiTheme="minorHAnsi" w:hAnsiTheme="minorHAnsi" w:cs="Calibri"/>
          <w:b/>
          <w:bCs/>
        </w:rPr>
        <w:tab/>
        <w:t xml:space="preserve"> </w:t>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t>ZATWIERDZAM:</w:t>
      </w:r>
    </w:p>
    <w:p w:rsidR="006B6DAB" w:rsidRPr="00E03472" w:rsidRDefault="006B6DAB" w:rsidP="006B6DAB">
      <w:pPr>
        <w:spacing w:line="276" w:lineRule="auto"/>
        <w:jc w:val="right"/>
        <w:rPr>
          <w:rFonts w:asciiTheme="minorHAnsi" w:hAnsiTheme="minorHAnsi" w:cs="Calibri"/>
          <w:snapToGrid w:val="0"/>
        </w:rPr>
      </w:pPr>
    </w:p>
    <w:p w:rsidR="006B6DAB" w:rsidRPr="00E03472" w:rsidRDefault="006B6DAB" w:rsidP="006B6DAB">
      <w:pPr>
        <w:spacing w:line="276" w:lineRule="auto"/>
        <w:jc w:val="right"/>
        <w:rPr>
          <w:rFonts w:asciiTheme="minorHAnsi" w:hAnsiTheme="minorHAnsi" w:cs="Calibri"/>
          <w:snapToGrid w:val="0"/>
        </w:rPr>
      </w:pPr>
    </w:p>
    <w:p w:rsidR="00780736" w:rsidRDefault="00780736" w:rsidP="006B6DAB">
      <w:pPr>
        <w:spacing w:line="276" w:lineRule="auto"/>
        <w:jc w:val="right"/>
        <w:rPr>
          <w:rFonts w:cs="Calibri"/>
          <w:snapToGrid w:val="0"/>
        </w:rPr>
      </w:pPr>
      <w:r>
        <w:rPr>
          <w:rFonts w:cs="Calibri"/>
          <w:snapToGrid w:val="0"/>
        </w:rPr>
        <w:t>Piotr Pawłowski</w:t>
      </w:r>
    </w:p>
    <w:p w:rsidR="00780736" w:rsidRDefault="00780736" w:rsidP="006B6DAB">
      <w:pPr>
        <w:spacing w:line="276" w:lineRule="auto"/>
        <w:jc w:val="right"/>
        <w:rPr>
          <w:rFonts w:cs="Calibri"/>
          <w:snapToGrid w:val="0"/>
        </w:rPr>
      </w:pPr>
      <w:r>
        <w:rPr>
          <w:rFonts w:cs="Calibri"/>
          <w:snapToGrid w:val="0"/>
        </w:rPr>
        <w:t xml:space="preserve">Prezes Zarządu </w:t>
      </w:r>
    </w:p>
    <w:p w:rsidR="006B6DAB" w:rsidRPr="00780736" w:rsidRDefault="00780736" w:rsidP="006B6DAB">
      <w:pPr>
        <w:spacing w:line="276" w:lineRule="auto"/>
        <w:jc w:val="right"/>
        <w:rPr>
          <w:rFonts w:cs="Calibri"/>
          <w:snapToGrid w:val="0"/>
        </w:rPr>
      </w:pPr>
      <w:r>
        <w:rPr>
          <w:rFonts w:cs="Calibri"/>
          <w:snapToGrid w:val="0"/>
        </w:rPr>
        <w:t>Stowarzyszenia Przyjaciół Integracji</w:t>
      </w: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jc w:val="both"/>
        <w:rPr>
          <w:rFonts w:asciiTheme="minorHAnsi" w:hAnsiTheme="minorHAnsi" w:cs="Calibri"/>
          <w:b/>
        </w:rPr>
      </w:pPr>
      <w:r w:rsidRPr="00E03472">
        <w:rPr>
          <w:rFonts w:asciiTheme="minorHAnsi" w:hAnsiTheme="minorHAnsi" w:cs="Calibri"/>
        </w:rPr>
        <w:br w:type="page"/>
        <w:t xml:space="preserve">Oznaczenie sprawy: </w:t>
      </w:r>
      <w:r w:rsidR="005D5F2B" w:rsidRPr="00E03472">
        <w:rPr>
          <w:rFonts w:asciiTheme="minorHAnsi" w:hAnsiTheme="minorHAnsi" w:cs="Calibri"/>
          <w:b/>
          <w:bCs/>
        </w:rPr>
        <w:t>SPI/2018</w:t>
      </w:r>
      <w:r w:rsidRPr="00E03472">
        <w:rPr>
          <w:rFonts w:asciiTheme="minorHAnsi" w:hAnsiTheme="minorHAnsi" w:cs="Calibri"/>
          <w:b/>
          <w:bCs/>
        </w:rPr>
        <w:t>/01/R</w:t>
      </w:r>
    </w:p>
    <w:p w:rsidR="006B6DAB" w:rsidRPr="00E03472" w:rsidRDefault="006B6DAB" w:rsidP="006B6DAB">
      <w:pPr>
        <w:spacing w:line="276" w:lineRule="auto"/>
        <w:jc w:val="both"/>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numPr>
          <w:ilvl w:val="12"/>
          <w:numId w:val="0"/>
        </w:numPr>
        <w:spacing w:line="276" w:lineRule="auto"/>
        <w:jc w:val="center"/>
        <w:rPr>
          <w:rFonts w:asciiTheme="minorHAnsi" w:hAnsiTheme="minorHAnsi" w:cs="Calibri"/>
          <w:b/>
          <w:bCs/>
        </w:rPr>
      </w:pPr>
      <w:r w:rsidRPr="00E03472">
        <w:rPr>
          <w:rFonts w:asciiTheme="minorHAnsi" w:hAnsiTheme="minorHAnsi" w:cs="Calibri"/>
          <w:b/>
          <w:bCs/>
        </w:rPr>
        <w:t>Spis treści:</w:t>
      </w:r>
    </w:p>
    <w:p w:rsidR="006B6DAB" w:rsidRPr="00E03472" w:rsidRDefault="006B6DAB" w:rsidP="006B6DAB">
      <w:pPr>
        <w:pStyle w:val="przypis"/>
        <w:tabs>
          <w:tab w:val="left" w:pos="1276"/>
        </w:tabs>
        <w:spacing w:after="0" w:line="276" w:lineRule="auto"/>
        <w:ind w:left="360"/>
        <w:rPr>
          <w:rFonts w:asciiTheme="minorHAnsi" w:hAnsiTheme="minorHAnsi" w:cs="Calibri"/>
          <w:sz w:val="24"/>
          <w:szCs w:val="24"/>
        </w:rPr>
      </w:pP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Nazwa (firma) oraz adres zamawiającego.</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Tryb udzielenia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przedmiotu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wykonania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warunków udziału w postępowaniu oraz opis sposobu dokonywania oceny spełniania tych warunków.</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 xml:space="preserve">Wykaz oświadczeń i dokumentów, jakie mają dostarczyć wykonawcy w celu potwierdzenia spełniania warunków udziału w postępowaniu. </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sposobie porozumiewania się zamawiającego z wykonawcami oraz przekazywania oświadczeń i dokumentów, a także wskazanie osób uprawnionych do porozumiewania się z wykonawcami.</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wadium.</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związania ofertą.</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przygotowania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Miejsce oraz termin składania ofert i otwarcia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obliczenia ceny.</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kryteriów, którymi zamawiający będzie się kierował przy wyborze oferty, wraz z podaniem znaczenia tych kryteriów i sposobu oceny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formalnościach, jakie powinny zostać dopełnione po wyborze oferty w celu zawarcia umowy w sprawie zamówienia publicznego.</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zabezpieczenia należytego wykonania umowy.</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B6DAB" w:rsidRPr="00E03472" w:rsidRDefault="006B6DAB" w:rsidP="006B6DAB">
      <w:pPr>
        <w:spacing w:line="276" w:lineRule="auto"/>
        <w:ind w:left="357"/>
        <w:rPr>
          <w:rFonts w:asciiTheme="minorHAnsi" w:hAnsiTheme="minorHAnsi" w:cs="Calibri"/>
        </w:rPr>
      </w:pPr>
    </w:p>
    <w:p w:rsidR="006B6DAB" w:rsidRPr="00E03472" w:rsidRDefault="006B6DAB" w:rsidP="006B6DAB">
      <w:pPr>
        <w:numPr>
          <w:ilvl w:val="12"/>
          <w:numId w:val="0"/>
        </w:numPr>
        <w:spacing w:line="276" w:lineRule="auto"/>
        <w:rPr>
          <w:rFonts w:asciiTheme="minorHAnsi" w:hAnsiTheme="minorHAnsi" w:cs="Calibri"/>
          <w:b/>
        </w:rPr>
      </w:pPr>
      <w:r w:rsidRPr="00E03472">
        <w:rPr>
          <w:rFonts w:asciiTheme="minorHAnsi" w:hAnsiTheme="minorHAnsi" w:cs="Calibri"/>
        </w:rPr>
        <w:br w:type="page"/>
      </w:r>
      <w:r w:rsidRPr="00E03472">
        <w:rPr>
          <w:rFonts w:asciiTheme="minorHAnsi" w:hAnsiTheme="minorHAnsi" w:cs="Calibri"/>
          <w:b/>
        </w:rPr>
        <w:t>I Nazwa (firma) oraz adres zamawiającego.</w:t>
      </w:r>
    </w:p>
    <w:p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1. Pełna nazwa (firma) zamawiającego: Stowarzyszenie Przyjaciół Integracji</w:t>
      </w:r>
    </w:p>
    <w:p w:rsidR="006B6DAB" w:rsidRPr="00E03472" w:rsidRDefault="006B6DAB" w:rsidP="006B6DAB">
      <w:pPr>
        <w:spacing w:line="276" w:lineRule="auto"/>
        <w:ind w:left="567" w:hanging="207"/>
        <w:rPr>
          <w:rFonts w:asciiTheme="minorHAnsi" w:hAnsiTheme="minorHAnsi" w:cs="Calibri"/>
        </w:rPr>
      </w:pPr>
      <w:r w:rsidRPr="00E03472">
        <w:rPr>
          <w:rFonts w:asciiTheme="minorHAnsi" w:hAnsiTheme="minorHAnsi" w:cs="Calibri"/>
        </w:rPr>
        <w:t xml:space="preserve">2. Adres do korespondencji wraz z kodem pocztowym: ul. Andersa 13, </w:t>
      </w:r>
      <w:r w:rsidRPr="00E03472">
        <w:rPr>
          <w:rFonts w:asciiTheme="minorHAnsi" w:hAnsiTheme="minorHAnsi" w:cs="Calibri"/>
          <w:bCs/>
        </w:rPr>
        <w:t>00-159</w:t>
      </w:r>
      <w:r w:rsidRPr="00E03472">
        <w:rPr>
          <w:rFonts w:asciiTheme="minorHAnsi" w:hAnsiTheme="minorHAnsi" w:cs="Calibri"/>
          <w:b/>
        </w:rPr>
        <w:t xml:space="preserve"> </w:t>
      </w:r>
      <w:r w:rsidRPr="00E03472">
        <w:rPr>
          <w:rFonts w:asciiTheme="minorHAnsi" w:hAnsiTheme="minorHAnsi" w:cs="Calibri"/>
        </w:rPr>
        <w:t>Warszawa</w:t>
      </w:r>
    </w:p>
    <w:p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3. Telefon/faks: 22 530 65 70</w:t>
      </w:r>
    </w:p>
    <w:p w:rsidR="006B6DAB" w:rsidRPr="00E03472" w:rsidRDefault="006B6DAB" w:rsidP="006B6DAB">
      <w:pPr>
        <w:spacing w:line="276" w:lineRule="auto"/>
        <w:ind w:left="360"/>
        <w:rPr>
          <w:rFonts w:asciiTheme="minorHAnsi" w:hAnsiTheme="minorHAnsi" w:cs="Calibri"/>
        </w:rPr>
      </w:pPr>
    </w:p>
    <w:p w:rsidR="006B6DAB" w:rsidRPr="00E03472" w:rsidRDefault="006B6DAB" w:rsidP="006B6DAB">
      <w:pPr>
        <w:spacing w:line="276" w:lineRule="auto"/>
        <w:rPr>
          <w:rFonts w:asciiTheme="minorHAnsi" w:hAnsiTheme="minorHAnsi" w:cs="Calibri"/>
          <w:b/>
        </w:rPr>
      </w:pPr>
      <w:r w:rsidRPr="00E03472">
        <w:rPr>
          <w:rFonts w:asciiTheme="minorHAnsi" w:hAnsiTheme="minorHAnsi" w:cs="Calibri"/>
          <w:b/>
        </w:rPr>
        <w:t>II Tryb udzielenia zamówienia.</w:t>
      </w:r>
    </w:p>
    <w:p w:rsidR="006B6DAB" w:rsidRPr="00E03472" w:rsidRDefault="006B6DAB" w:rsidP="006B6DAB">
      <w:pPr>
        <w:pStyle w:val="Styl1"/>
        <w:widowControl/>
        <w:spacing w:before="0" w:line="276" w:lineRule="auto"/>
        <w:rPr>
          <w:rFonts w:asciiTheme="minorHAnsi" w:hAnsiTheme="minorHAnsi" w:cs="Calibri"/>
          <w:b/>
        </w:rPr>
      </w:pPr>
      <w:r w:rsidRPr="00E03472">
        <w:rPr>
          <w:rFonts w:asciiTheme="minorHAnsi" w:hAnsiTheme="minorHAnsi" w:cs="Calibri"/>
        </w:rPr>
        <w:t>Niniejsze postępowanie prowadzone jest w trybie § 2 ust. 1 pkt. 2 i § 4 Regulaminu Udzielania Zamówień przez Stowarzyszenie Przyjaciół Integracji z dnia 1 lutego 2010 r</w:t>
      </w:r>
      <w:r w:rsidRPr="00E03472">
        <w:rPr>
          <w:rFonts w:asciiTheme="minorHAnsi" w:hAnsiTheme="minorHAnsi" w:cs="Calibri"/>
          <w:b/>
        </w:rPr>
        <w:t>.</w:t>
      </w:r>
    </w:p>
    <w:p w:rsidR="006B6DAB" w:rsidRPr="00E03472" w:rsidRDefault="006B6DAB" w:rsidP="006B6DAB">
      <w:pPr>
        <w:pStyle w:val="przypis"/>
        <w:numPr>
          <w:ilvl w:val="12"/>
          <w:numId w:val="0"/>
        </w:numPr>
        <w:tabs>
          <w:tab w:val="left" w:pos="360"/>
        </w:tabs>
        <w:spacing w:after="0" w:line="276" w:lineRule="auto"/>
        <w:ind w:left="360"/>
        <w:rPr>
          <w:rFonts w:asciiTheme="minorHAnsi" w:hAnsiTheme="minorHAnsi" w:cs="Calibri"/>
          <w:sz w:val="24"/>
          <w:szCs w:val="24"/>
        </w:rPr>
      </w:pP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r w:rsidRPr="00E03472">
        <w:rPr>
          <w:rFonts w:asciiTheme="minorHAnsi" w:hAnsiTheme="minorHAnsi" w:cs="Calibri"/>
          <w:b/>
          <w:sz w:val="24"/>
          <w:szCs w:val="24"/>
        </w:rPr>
        <w:t>III Opis przedmiotu zamówienia.</w:t>
      </w: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sz w:val="24"/>
          <w:szCs w:val="24"/>
        </w:rPr>
      </w:pPr>
    </w:p>
    <w:p w:rsidR="006B6DAB" w:rsidRPr="00E03472" w:rsidRDefault="006B6DAB" w:rsidP="006B6DAB">
      <w:pPr>
        <w:pStyle w:val="tabelaw"/>
        <w:numPr>
          <w:ilvl w:val="1"/>
          <w:numId w:val="5"/>
        </w:numPr>
        <w:tabs>
          <w:tab w:val="clear" w:pos="1440"/>
          <w:tab w:val="num" w:pos="720"/>
        </w:tabs>
        <w:suppressAutoHyphens w:val="0"/>
        <w:spacing w:after="0" w:line="240" w:lineRule="auto"/>
        <w:ind w:left="720"/>
        <w:rPr>
          <w:rFonts w:asciiTheme="minorHAnsi" w:hAnsiTheme="minorHAnsi" w:cs="Calibri"/>
          <w:sz w:val="24"/>
          <w:szCs w:val="24"/>
        </w:rPr>
      </w:pPr>
      <w:r w:rsidRPr="00E03472">
        <w:rPr>
          <w:rFonts w:asciiTheme="minorHAnsi" w:hAnsiTheme="minorHAnsi" w:cs="Calibri"/>
          <w:sz w:val="24"/>
          <w:szCs w:val="24"/>
        </w:rPr>
        <w:t xml:space="preserve">Przedmiot zamówienia. </w:t>
      </w:r>
    </w:p>
    <w:p w:rsidR="006B6DAB" w:rsidRPr="00E03472" w:rsidRDefault="006B6DAB" w:rsidP="006B6DAB">
      <w:pPr>
        <w:pStyle w:val="BodyTextIndent"/>
        <w:tabs>
          <w:tab w:val="clear" w:pos="284"/>
          <w:tab w:val="clear" w:pos="709"/>
          <w:tab w:val="right" w:pos="720"/>
        </w:tabs>
        <w:ind w:left="720" w:firstLine="0"/>
        <w:rPr>
          <w:rFonts w:asciiTheme="minorHAnsi" w:hAnsiTheme="minorHAnsi" w:cs="Calibri"/>
        </w:rPr>
      </w:pPr>
      <w:r w:rsidRPr="00E03472">
        <w:rPr>
          <w:rFonts w:asciiTheme="minorHAnsi" w:hAnsiTheme="minorHAnsi" w:cs="Calibri"/>
        </w:rPr>
        <w:t xml:space="preserve">Przedmiotem zamówienia jest </w:t>
      </w:r>
      <w:r w:rsidRPr="00E03472">
        <w:rPr>
          <w:rFonts w:asciiTheme="minorHAnsi" w:hAnsiTheme="minorHAnsi" w:cs="Calibri"/>
          <w:b/>
        </w:rPr>
        <w:t xml:space="preserve">„Druk 7 edycji magazynu "Integracja" wraz </w:t>
      </w:r>
      <w:r w:rsidRPr="00E03472">
        <w:rPr>
          <w:rFonts w:asciiTheme="minorHAnsi" w:hAnsiTheme="minorHAnsi" w:cs="Calibri"/>
          <w:b/>
        </w:rPr>
        <w:br/>
        <w:t>z ekspedycją”.</w:t>
      </w:r>
      <w:r w:rsidRPr="00E03472">
        <w:rPr>
          <w:rFonts w:asciiTheme="minorHAnsi" w:hAnsiTheme="minorHAnsi" w:cs="Calibri"/>
        </w:rPr>
        <w:t xml:space="preserve"> Przedmiot zamówienia posiada następujące parametry:</w:t>
      </w:r>
    </w:p>
    <w:p w:rsidR="006B6DAB" w:rsidRPr="00E03472" w:rsidRDefault="006B6DAB" w:rsidP="006B6DAB">
      <w:pPr>
        <w:pStyle w:val="BodyTextIndent"/>
        <w:tabs>
          <w:tab w:val="clear" w:pos="284"/>
          <w:tab w:val="clear" w:pos="709"/>
          <w:tab w:val="right" w:pos="720"/>
        </w:tabs>
        <w:ind w:left="720" w:firstLine="0"/>
        <w:rPr>
          <w:rFonts w:asciiTheme="minorHAnsi" w:hAnsiTheme="minorHAnsi" w:cs="Calibri"/>
        </w:rPr>
      </w:pPr>
    </w:p>
    <w:p w:rsidR="006B6DAB" w:rsidRPr="00E03472" w:rsidRDefault="006B6DAB" w:rsidP="006B6DAB">
      <w:pPr>
        <w:tabs>
          <w:tab w:val="right" w:pos="720"/>
        </w:tabs>
        <w:ind w:left="720"/>
        <w:outlineLvl w:val="0"/>
        <w:rPr>
          <w:rFonts w:asciiTheme="minorHAnsi" w:hAnsiTheme="minorHAnsi" w:cs="Calibri"/>
          <w:b/>
        </w:rPr>
      </w:pPr>
      <w:r w:rsidRPr="00E03472">
        <w:rPr>
          <w:rFonts w:asciiTheme="minorHAnsi" w:hAnsiTheme="minorHAnsi" w:cs="Calibri"/>
          <w:b/>
        </w:rPr>
        <w:t>Informacja o projekcie</w:t>
      </w:r>
    </w:p>
    <w:p w:rsidR="006B6DAB" w:rsidRPr="00E03472" w:rsidRDefault="006B6DAB" w:rsidP="006B6DAB">
      <w:pPr>
        <w:tabs>
          <w:tab w:val="right" w:pos="720"/>
        </w:tabs>
        <w:ind w:left="720"/>
        <w:rPr>
          <w:rFonts w:asciiTheme="minorHAnsi" w:hAnsiTheme="minorHAnsi" w:cs="Calibri"/>
          <w:b/>
        </w:rPr>
      </w:pPr>
    </w:p>
    <w:p w:rsidR="006B6DAB" w:rsidRPr="00E03472" w:rsidRDefault="006B6DAB" w:rsidP="006B6DAB">
      <w:pPr>
        <w:tabs>
          <w:tab w:val="right" w:pos="720"/>
        </w:tabs>
        <w:ind w:left="720"/>
        <w:outlineLvl w:val="0"/>
        <w:rPr>
          <w:rFonts w:asciiTheme="minorHAnsi" w:hAnsiTheme="minorHAnsi" w:cs="Calibri"/>
          <w:b/>
        </w:rPr>
      </w:pPr>
      <w:r w:rsidRPr="00E03472">
        <w:rPr>
          <w:rFonts w:asciiTheme="minorHAnsi" w:hAnsiTheme="minorHAnsi" w:cs="Calibri"/>
          <w:b/>
        </w:rPr>
        <w:t>Magazyn "Integracja"</w:t>
      </w:r>
    </w:p>
    <w:p w:rsidR="006B6DAB" w:rsidRPr="00E03472" w:rsidRDefault="006B6DAB" w:rsidP="006B6DAB">
      <w:pPr>
        <w:tabs>
          <w:tab w:val="right" w:pos="720"/>
        </w:tabs>
        <w:ind w:left="720"/>
        <w:outlineLvl w:val="0"/>
        <w:rPr>
          <w:rFonts w:asciiTheme="minorHAnsi" w:hAnsiTheme="minorHAnsi" w:cs="Calibri"/>
        </w:rPr>
      </w:pPr>
      <w:r w:rsidRPr="00E03472">
        <w:rPr>
          <w:rFonts w:asciiTheme="minorHAnsi" w:hAnsiTheme="minorHAnsi" w:cs="Calibri"/>
        </w:rPr>
        <w:t>CYKL WYDAWNICZY: dwumiesięcznik</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NAKŁAD 1 edycji: 30 000 egz.</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FORMAT: 203x275 mm</w:t>
      </w:r>
    </w:p>
    <w:p w:rsidR="006B6DAB" w:rsidRPr="00E03472" w:rsidRDefault="006B6DAB" w:rsidP="006B6DAB">
      <w:pPr>
        <w:pStyle w:val="NormalWeb"/>
        <w:spacing w:before="0" w:beforeAutospacing="0" w:after="0" w:afterAutospacing="0"/>
        <w:ind w:left="708" w:firstLine="12"/>
        <w:rPr>
          <w:rFonts w:asciiTheme="minorHAnsi" w:hAnsiTheme="minorHAnsi" w:cs="Calibri"/>
        </w:rPr>
      </w:pPr>
      <w:r w:rsidRPr="00E03472">
        <w:rPr>
          <w:rFonts w:asciiTheme="minorHAnsi" w:hAnsiTheme="minorHAnsi" w:cs="Calibri"/>
        </w:rPr>
        <w:t xml:space="preserve">OBJĘTOŚĆ: 64 stron + 4 strony okładki </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PAPIER: Okładka – kreda matowa 150 g WFC</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ab/>
        <w:t xml:space="preserve">    Środki – papier nie niższa gramatura niż 60 g/m2 PRIMAPRESS</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KOLOR: Full color</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ROZDZIELCZOŚĆ: 1600 dpi</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LINIATURA: 150  LPI</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DRUK:  4+4 offset</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OPRAWA: szyta drutem</w:t>
      </w:r>
    </w:p>
    <w:p w:rsidR="006B6DAB" w:rsidRPr="00E03472" w:rsidRDefault="006B6DAB" w:rsidP="006B6DAB">
      <w:pPr>
        <w:tabs>
          <w:tab w:val="right" w:pos="720"/>
        </w:tabs>
        <w:rPr>
          <w:rFonts w:asciiTheme="minorHAnsi" w:hAnsiTheme="minorHAnsi" w:cs="Calibri"/>
        </w:rPr>
      </w:pPr>
      <w:r w:rsidRPr="00E03472">
        <w:rPr>
          <w:rFonts w:asciiTheme="minorHAnsi" w:hAnsiTheme="minorHAnsi" w:cs="Calibri"/>
          <w:b/>
        </w:rPr>
        <w:t xml:space="preserve">      </w:t>
      </w:r>
    </w:p>
    <w:p w:rsidR="006B6DAB" w:rsidRPr="00E03472" w:rsidRDefault="006B6DAB" w:rsidP="006B6DAB">
      <w:pPr>
        <w:ind w:left="720"/>
        <w:jc w:val="both"/>
        <w:rPr>
          <w:rFonts w:asciiTheme="minorHAnsi" w:hAnsiTheme="minorHAnsi" w:cs="Calibri"/>
        </w:rPr>
      </w:pPr>
      <w:r w:rsidRPr="00E03472">
        <w:rPr>
          <w:rFonts w:asciiTheme="minorHAnsi" w:hAnsiTheme="minorHAnsi" w:cs="Calibri"/>
        </w:rPr>
        <w:t>ZAMAWIAJĄCY stawia następujące WYMAGANIA w zakresie realizacji przedmiotu zamówienia:</w:t>
      </w:r>
    </w:p>
    <w:p w:rsidR="006B6DAB" w:rsidRPr="00E03472" w:rsidRDefault="006B6DAB" w:rsidP="006B6DAB">
      <w:pPr>
        <w:widowControl w:val="0"/>
        <w:numPr>
          <w:ilvl w:val="0"/>
          <w:numId w:val="30"/>
        </w:numPr>
        <w:tabs>
          <w:tab w:val="clear" w:pos="720"/>
          <w:tab w:val="num" w:pos="1418"/>
        </w:tabs>
        <w:suppressAutoHyphens/>
        <w:ind w:left="1418"/>
        <w:jc w:val="both"/>
        <w:rPr>
          <w:rFonts w:asciiTheme="minorHAnsi" w:hAnsiTheme="minorHAnsi" w:cs="Calibri"/>
          <w:iCs/>
        </w:rPr>
      </w:pPr>
      <w:r w:rsidRPr="00E03472">
        <w:rPr>
          <w:rFonts w:asciiTheme="minorHAnsi" w:hAnsiTheme="minorHAnsi" w:cs="Calibri"/>
          <w:iCs/>
        </w:rPr>
        <w:t>technologia CTP</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maksymalny czas potrzebny drukarni od momentu zesłania kompletnego materiału do ekspedycji gotowego numeru – maksimum 5 dni,</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przekazywania materiału do druku w piątek po południu, tak by weekend nie wymuszał opóźnień ze strony studia i drukarni, </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wprowadzania poprawek, tj. wymiany stron na poprawione, już </w:t>
      </w:r>
      <w:r w:rsidRPr="00E03472">
        <w:rPr>
          <w:rFonts w:asciiTheme="minorHAnsi" w:hAnsiTheme="minorHAnsi" w:cs="Calibri"/>
        </w:rPr>
        <w:br/>
        <w:t>po wydruku ozalidu,</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udostępnienia łącza FTP i serwera do przesyłania materiałów z redakcji </w:t>
      </w:r>
      <w:r w:rsidRPr="00E03472">
        <w:rPr>
          <w:rFonts w:asciiTheme="minorHAnsi" w:hAnsiTheme="minorHAnsi" w:cs="Calibri"/>
          <w:iCs/>
        </w:rPr>
        <w:br/>
        <w:t>do studia graficznego i druku,</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stworzenie możliwości ostatecznej akceptacji plików do druku drogą elektroniczną,</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naniesienia wszelkich poprawek w ciągu 24 godzin od ich zgłoszenia, </w:t>
      </w:r>
      <w:r w:rsidRPr="00E03472">
        <w:rPr>
          <w:rFonts w:asciiTheme="minorHAnsi" w:hAnsiTheme="minorHAnsi" w:cs="Calibri"/>
          <w:iCs/>
        </w:rPr>
        <w:br/>
        <w:t>nie później jednak niż do końca terminu określonego w harmonogramie,</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 xml:space="preserve">zapewnienia wykonania produktu wysokiej jakości, odpowiedniej szaty graficznej, </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 xml:space="preserve">wyprodukowania wzorca do akceptacji i wykonania druku zgodnie </w:t>
      </w:r>
      <w:r w:rsidRPr="00E03472">
        <w:rPr>
          <w:rFonts w:asciiTheme="minorHAnsi" w:hAnsiTheme="minorHAnsi" w:cs="Calibri"/>
          <w:iCs/>
        </w:rPr>
        <w:br/>
        <w:t>z zaakceptowanym wzorcem,</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OBSŁUGI KURIERSKIEJ podczas przekazywania materiałów z redakcji </w:t>
      </w:r>
      <w:r w:rsidRPr="00E03472">
        <w:rPr>
          <w:rFonts w:asciiTheme="minorHAnsi" w:hAnsiTheme="minorHAnsi" w:cs="Calibri"/>
          <w:iCs/>
        </w:rPr>
        <w:br/>
        <w:t>i do redakcji,</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transportu gotowej publikacji z miejsca produkcji/studia graficznego, zgodnie </w:t>
      </w:r>
      <w:r w:rsidRPr="00E03472">
        <w:rPr>
          <w:rFonts w:asciiTheme="minorHAnsi" w:hAnsiTheme="minorHAnsi" w:cs="Calibri"/>
          <w:iCs/>
        </w:rPr>
        <w:br/>
        <w:t>z wyznaczonym harmonogramem do drukarni,</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dostarczenia wydruku próbnego (proof cyfrowy lub cromalin lub matchprint) w ciągu 24 godzin od momentu otrzymania kompletnego materiału elektronicznego.</w:t>
      </w:r>
    </w:p>
    <w:p w:rsidR="006B6DAB" w:rsidRPr="00E03472" w:rsidRDefault="006B6DAB" w:rsidP="006B6DAB">
      <w:pPr>
        <w:tabs>
          <w:tab w:val="num" w:pos="1418"/>
        </w:tabs>
        <w:ind w:left="1418"/>
        <w:rPr>
          <w:rFonts w:asciiTheme="minorHAnsi" w:hAnsiTheme="minorHAnsi" w:cs="Calibri"/>
        </w:rPr>
      </w:pP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 xml:space="preserve">Obsługa </w:t>
      </w:r>
      <w:r w:rsidRPr="00E03472">
        <w:rPr>
          <w:rFonts w:asciiTheme="minorHAnsi" w:hAnsiTheme="minorHAnsi" w:cs="Calibri"/>
          <w:b/>
        </w:rPr>
        <w:t>ekspedycji</w:t>
      </w:r>
      <w:r w:rsidRPr="00E03472">
        <w:rPr>
          <w:rFonts w:asciiTheme="minorHAnsi" w:hAnsiTheme="minorHAnsi" w:cs="Calibri"/>
        </w:rPr>
        <w:t>, a w tym:</w:t>
      </w:r>
    </w:p>
    <w:p w:rsidR="006B6DAB" w:rsidRPr="00E03472" w:rsidRDefault="006B6DAB" w:rsidP="006B6DAB">
      <w:pPr>
        <w:tabs>
          <w:tab w:val="right" w:pos="360"/>
        </w:tabs>
        <w:ind w:left="284"/>
        <w:rPr>
          <w:rFonts w:asciiTheme="minorHAnsi" w:hAnsiTheme="minorHAnsi" w:cs="Calibri"/>
        </w:rPr>
      </w:pP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adresów na papierze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 w określone miejsce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kopertowanie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koperta</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listu A4 jedn.</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falcowanie</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foliowanie </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foliowanie dwóch grzbietów</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naklejanie adresu</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prowadzenie bazy adresowej i aktualizacja danych teleadresowych odbiorców </w:t>
      </w:r>
      <w:r w:rsidRPr="00E03472">
        <w:rPr>
          <w:rFonts w:asciiTheme="minorHAnsi" w:hAnsiTheme="minorHAnsi" w:cs="Calibri"/>
        </w:rPr>
        <w:br/>
        <w:t>i dystrybutorów magazynu</w:t>
      </w:r>
    </w:p>
    <w:p w:rsidR="00D63994"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obsługa dystrybucji na terenie kraju i prowadzenie bazy adresowej odbiorców oraz jej aktualizacja- ok. 600 odbiorców pobierających w paczkach od 25 do 100 egzemplarzy (wysył</w:t>
      </w:r>
      <w:r w:rsidR="00D63994" w:rsidRPr="00E03472">
        <w:rPr>
          <w:rFonts w:asciiTheme="minorHAnsi" w:hAnsiTheme="minorHAnsi" w:cs="Calibri"/>
        </w:rPr>
        <w:t>ka kurierem)</w:t>
      </w:r>
      <w:r w:rsidRPr="00E03472">
        <w:rPr>
          <w:rFonts w:asciiTheme="minorHAnsi" w:hAnsiTheme="minorHAnsi" w:cs="Calibri"/>
        </w:rPr>
        <w:t xml:space="preserve"> </w:t>
      </w:r>
    </w:p>
    <w:p w:rsidR="006B6DAB"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składowanie do 20 000 egz. nakładu na miejscu w drukarni przez co najmniej miesiąc na czas trwania wysyłki poszczególnych partii do odbiorców.</w:t>
      </w:r>
    </w:p>
    <w:p w:rsidR="006B6DAB" w:rsidRPr="00E03472" w:rsidRDefault="006B6DAB" w:rsidP="006B6DAB">
      <w:pPr>
        <w:tabs>
          <w:tab w:val="right" w:pos="900"/>
        </w:tabs>
        <w:ind w:left="900" w:hanging="180"/>
        <w:rPr>
          <w:rFonts w:asciiTheme="minorHAnsi" w:hAnsiTheme="minorHAnsi" w:cs="Calibri"/>
        </w:rPr>
      </w:pPr>
    </w:p>
    <w:p w:rsidR="006B6DAB" w:rsidRPr="00E03472" w:rsidRDefault="006B6DAB" w:rsidP="006B6DAB">
      <w:pPr>
        <w:tabs>
          <w:tab w:val="right" w:pos="720"/>
        </w:tabs>
        <w:ind w:left="720" w:firstLine="10"/>
        <w:jc w:val="both"/>
        <w:rPr>
          <w:rFonts w:asciiTheme="minorHAnsi" w:hAnsiTheme="minorHAnsi" w:cs="Calibri"/>
          <w:u w:val="single"/>
        </w:rPr>
      </w:pPr>
      <w:r w:rsidRPr="00E03472">
        <w:rPr>
          <w:rFonts w:asciiTheme="minorHAnsi" w:hAnsiTheme="minorHAnsi" w:cs="Calibri"/>
          <w:u w:val="single"/>
        </w:rPr>
        <w:t xml:space="preserve">W ramach przedmiotu umowy Wykonawca zobowiązany będzie do wykonywania obowiązków administratora danych osobowych prenumeratorów w rozumieniu </w:t>
      </w:r>
      <w:r w:rsidRPr="00E03472">
        <w:rPr>
          <w:rFonts w:asciiTheme="minorHAnsi" w:hAnsiTheme="minorHAnsi" w:cs="Calibri"/>
          <w:i/>
          <w:u w:val="single"/>
        </w:rPr>
        <w:t>Ustawy o ochronie danych osobowych</w:t>
      </w:r>
      <w:r w:rsidRPr="00E03472">
        <w:rPr>
          <w:rFonts w:asciiTheme="minorHAnsi" w:hAnsiTheme="minorHAnsi" w:cs="Calibri"/>
          <w:u w:val="single"/>
        </w:rPr>
        <w:t>.</w:t>
      </w:r>
    </w:p>
    <w:p w:rsidR="006B6DAB" w:rsidRPr="00E03472" w:rsidRDefault="006B6DAB" w:rsidP="006B6DAB">
      <w:pPr>
        <w:spacing w:line="276" w:lineRule="auto"/>
        <w:jc w:val="both"/>
        <w:rPr>
          <w:rFonts w:asciiTheme="minorHAnsi" w:hAnsiTheme="minorHAnsi" w:cs="Calibri"/>
        </w:rPr>
      </w:pP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IV. Termin wykonania zamówienia.</w:t>
      </w: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i/>
          <w:sz w:val="24"/>
          <w:szCs w:val="24"/>
        </w:rPr>
      </w:pPr>
    </w:p>
    <w:p w:rsidR="006B6DAB" w:rsidRPr="00E03472" w:rsidRDefault="006B6DAB" w:rsidP="006B6DAB">
      <w:pPr>
        <w:pStyle w:val="tabelaw"/>
        <w:spacing w:after="0" w:line="240" w:lineRule="auto"/>
        <w:ind w:left="360"/>
        <w:rPr>
          <w:rFonts w:asciiTheme="minorHAnsi" w:hAnsiTheme="minorHAnsi" w:cs="Calibri"/>
          <w:bCs/>
          <w:sz w:val="24"/>
          <w:szCs w:val="24"/>
        </w:rPr>
      </w:pPr>
      <w:r w:rsidRPr="00E03472">
        <w:rPr>
          <w:rFonts w:asciiTheme="minorHAnsi" w:hAnsiTheme="minorHAnsi" w:cs="Calibri"/>
          <w:bCs/>
          <w:sz w:val="24"/>
          <w:szCs w:val="24"/>
        </w:rPr>
        <w:t>Przedmiot zamówienia zostanie wykonany do dnia 28.02. 2019 r., przy czym każdy numer ma być wydrukowany w następujących terminach:</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01/2018 do dnia 5.03.2018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02/2018 do dnia 20.04.2018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03/2018 do dnia 20.06.</w:t>
      </w:r>
      <w:r w:rsidRPr="00E03472" w:rsidDel="00D965CF">
        <w:rPr>
          <w:rFonts w:asciiTheme="minorHAnsi" w:hAnsiTheme="minorHAnsi" w:cs="Calibri"/>
          <w:bCs/>
          <w:sz w:val="24"/>
          <w:szCs w:val="24"/>
        </w:rPr>
        <w:t xml:space="preserve"> </w:t>
      </w:r>
      <w:r w:rsidRPr="00E03472">
        <w:rPr>
          <w:rFonts w:asciiTheme="minorHAnsi" w:hAnsiTheme="minorHAnsi" w:cs="Calibri"/>
          <w:bCs/>
          <w:sz w:val="24"/>
          <w:szCs w:val="24"/>
        </w:rPr>
        <w:t>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04/2018 do dnia 30.08.2018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05/2018 do dnia 20.10.2018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06/2018 do dnia 20.12.2018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01/2019 do dnia 20.02.2019 r.</w:t>
      </w:r>
    </w:p>
    <w:p w:rsidR="006B6DAB" w:rsidRPr="00E03472" w:rsidRDefault="006B6DAB" w:rsidP="006B6DAB">
      <w:pPr>
        <w:pStyle w:val="tabelaw"/>
        <w:suppressAutoHyphens w:val="0"/>
        <w:spacing w:after="0" w:line="240" w:lineRule="auto"/>
        <w:ind w:left="1080"/>
        <w:rPr>
          <w:rFonts w:asciiTheme="minorHAnsi" w:hAnsiTheme="minorHAnsi" w:cs="Calibri"/>
          <w:bCs/>
          <w:sz w:val="24"/>
          <w:szCs w:val="24"/>
        </w:rPr>
      </w:pPr>
    </w:p>
    <w:p w:rsidR="006B6DAB" w:rsidRPr="00E03472" w:rsidRDefault="006B6DAB" w:rsidP="006B6DAB">
      <w:pPr>
        <w:pStyle w:val="tabelaw"/>
        <w:spacing w:after="0" w:line="276" w:lineRule="auto"/>
        <w:ind w:left="360"/>
        <w:rPr>
          <w:rFonts w:asciiTheme="minorHAnsi" w:hAnsiTheme="minorHAnsi" w:cs="Calibri"/>
          <w:bCs/>
          <w:sz w:val="24"/>
          <w:szCs w:val="24"/>
        </w:rPr>
      </w:pPr>
    </w:p>
    <w:p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Opis warunków udziału w postępowaniu oraz opis sposobu dokonywania oceny spełniania tych warunków.</w:t>
      </w:r>
    </w:p>
    <w:p w:rsidR="006B6DAB" w:rsidRPr="00E03472" w:rsidRDefault="006B6DAB" w:rsidP="006B6DAB">
      <w:pPr>
        <w:ind w:left="360"/>
        <w:jc w:val="both"/>
        <w:rPr>
          <w:rFonts w:asciiTheme="minorHAnsi" w:hAnsiTheme="minorHAnsi" w:cs="Calibri"/>
        </w:rPr>
      </w:pPr>
    </w:p>
    <w:p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 xml:space="preserve">O udzielenie zamówienia mogą ubiegać się Wykonawcy, którzy złożą ważną </w:t>
      </w:r>
      <w:r w:rsidRPr="00E03472">
        <w:rPr>
          <w:rFonts w:asciiTheme="minorHAnsi" w:hAnsiTheme="minorHAnsi" w:cs="Calibri"/>
        </w:rPr>
        <w:br/>
        <w:t>i odpowiednią ofertę oraz:</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uprawnienia do wykonywania określonej działalności lub czynności, niezbędne do wykonania przedmiotu zamówienia,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wiedzę i doświadczenie,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dysponują odpowiednim potencjałem technicznym oraz osobami zdolnymi do wykonania zamówienia,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spełniają warunki dotyczące sytuacji ekonomicznej i finansowej,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nie podlegają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rsidR="006B6DAB" w:rsidRPr="00E03472" w:rsidRDefault="006B6DAB" w:rsidP="006B6DAB">
      <w:pPr>
        <w:spacing w:line="276" w:lineRule="auto"/>
        <w:ind w:firstLine="397"/>
        <w:rPr>
          <w:rFonts w:asciiTheme="minorHAnsi" w:hAnsiTheme="minorHAnsi" w:cs="Calibri"/>
          <w:b/>
        </w:rPr>
      </w:pPr>
    </w:p>
    <w:p w:rsidR="006B6DAB" w:rsidRPr="00E03472" w:rsidRDefault="006B6DAB" w:rsidP="006B6DAB">
      <w:pPr>
        <w:numPr>
          <w:ilvl w:val="0"/>
          <w:numId w:val="7"/>
        </w:numPr>
        <w:tabs>
          <w:tab w:val="clear" w:pos="0"/>
          <w:tab w:val="num" w:pos="360"/>
          <w:tab w:val="left" w:pos="1080"/>
        </w:tabs>
        <w:suppressAutoHyphens/>
        <w:ind w:left="360" w:hanging="360"/>
        <w:rPr>
          <w:rFonts w:asciiTheme="minorHAnsi" w:hAnsiTheme="minorHAnsi" w:cs="Calibri"/>
          <w:b/>
        </w:rPr>
      </w:pPr>
      <w:r w:rsidRPr="00E03472">
        <w:rPr>
          <w:rFonts w:asciiTheme="minorHAnsi" w:hAnsiTheme="minorHAnsi" w:cs="Calibri"/>
          <w:b/>
        </w:rPr>
        <w:t>Opis sposobu dokonania oceny spełniania warunków:</w:t>
      </w:r>
    </w:p>
    <w:p w:rsidR="006B6DAB" w:rsidRPr="00E03472" w:rsidRDefault="006B6DAB" w:rsidP="006B6DAB">
      <w:pPr>
        <w:tabs>
          <w:tab w:val="left" w:pos="1080"/>
        </w:tabs>
        <w:suppressAutoHyphens/>
        <w:ind w:left="360"/>
        <w:rPr>
          <w:rFonts w:asciiTheme="minorHAnsi" w:hAnsiTheme="minorHAnsi" w:cs="Calibri"/>
          <w:b/>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Wiedza i doświadczenie</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że w okresie ostatnich 3 lat przed upływem terminu składania ofert, a jeżeli okres prowadzenia działalności jest krótszy – w tym okresie wykonał przynajmniej dwa podobne zamówienia. Za podobne zamówienie uznaje się wykonanie zamówienia na: druki cykliczne, tygodniki, miesięczniki, kwartalniki, o wartości nie mniejszej niż 300 000 zł (brutto) w ramach jednego zamówienia wraz z wykonaniem ekspedycji, tj. przygotowania oraz obsługi dystrybucji na terenie kraju;</w:t>
      </w:r>
    </w:p>
    <w:p w:rsidR="006B6DAB" w:rsidRPr="00E03472" w:rsidRDefault="006B6DAB" w:rsidP="006B6DAB">
      <w:pPr>
        <w:tabs>
          <w:tab w:val="left" w:pos="3780"/>
        </w:tabs>
        <w:autoSpaceDE w:val="0"/>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u w:val="single"/>
        </w:rPr>
        <w:t>Wykonawca winien wykazać, że wszystkie ww. prace zostały wykonane należycie.</w:t>
      </w:r>
      <w:r w:rsidRPr="00E03472">
        <w:rPr>
          <w:rFonts w:asciiTheme="minorHAnsi" w:hAnsiTheme="minorHAnsi" w:cs="Calibri"/>
        </w:rPr>
        <w:t xml:space="preserve"> Wykonawca może polegać na wiedzy i doświadczeniu innych podmiotów. W takim przypadku Wykonawca winien udowodnić Zamawiającemu, że będzie dysponował tymi zasobami, tj. przedstawi pisemne zobowiązanie tych podmiotów do oddania mu do dyspozycji niezbędnych zasobów na okres korzystania z nich przy wykonywaniu zamówienia. Sprawdzenie ww. warunków udziału w postępowaniu odbywać się będzie na podstawie przedłożonych przez Wykonawców dokumentów i oświadczeń wg zasady spełnia/nie spełnia.</w:t>
      </w: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 </w:t>
      </w:r>
    </w:p>
    <w:p w:rsidR="006B6DAB" w:rsidRPr="00E03472" w:rsidRDefault="006B6DAB" w:rsidP="006B6DAB">
      <w:pPr>
        <w:rPr>
          <w:rFonts w:asciiTheme="minorHAnsi" w:hAnsiTheme="minorHAnsi" w:cs="Calibri"/>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Osoby zdolne do wykonania zamówienia</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rPr>
          <w:rFonts w:asciiTheme="minorHAnsi" w:hAnsiTheme="minorHAnsi" w:cs="Calibri"/>
        </w:rPr>
      </w:pPr>
      <w:r w:rsidRPr="00E03472">
        <w:rPr>
          <w:rFonts w:asciiTheme="minorHAnsi" w:hAnsiTheme="minorHAnsi" w:cs="Calibri"/>
        </w:rPr>
        <w:tab/>
      </w:r>
    </w:p>
    <w:p w:rsidR="00E03472" w:rsidRPr="00E03472" w:rsidRDefault="006B6DAB" w:rsidP="006B6DAB">
      <w:pPr>
        <w:outlineLvl w:val="0"/>
        <w:rPr>
          <w:rFonts w:asciiTheme="minorHAnsi" w:hAnsiTheme="minorHAnsi" w:cs="Calibri"/>
        </w:rPr>
      </w:pPr>
      <w:r w:rsidRPr="00E03472">
        <w:rPr>
          <w:rFonts w:asciiTheme="minorHAnsi" w:hAnsiTheme="minorHAnsi" w:cs="Calibri"/>
        </w:rPr>
        <w:t>Nie wymaga się potwierdzenia w szczególny sposób spełniania warunku</w:t>
      </w:r>
    </w:p>
    <w:p w:rsidR="006B6DAB" w:rsidRPr="00E03472" w:rsidRDefault="006B6DAB" w:rsidP="006B6DAB">
      <w:pPr>
        <w:outlineLvl w:val="0"/>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Sytuacja ekonomiczna i finansowa</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wysokość posiadanych środków finansowych lub zdolność kredytową do wysokości wyższej lub równej 300 000,00 zł brutto. Sprawdzenie ww. warunku udziału w postępowaniu odbywać się będzie na podstawie przedłożonych przez Wykonawców dokumentów wg zasady spełnia/nie spełnia.</w:t>
      </w:r>
    </w:p>
    <w:p w:rsidR="006B6DAB" w:rsidRPr="00E03472" w:rsidRDefault="006B6DAB" w:rsidP="006B6DAB">
      <w:pPr>
        <w:jc w:val="both"/>
        <w:rPr>
          <w:rFonts w:asciiTheme="minorHAnsi" w:hAnsiTheme="minorHAnsi" w:cs="Calibri"/>
          <w:b/>
          <w:bCs/>
        </w:rPr>
      </w:pPr>
    </w:p>
    <w:p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Wykaz oświadczeń i dokumentów, jakie mają dostarczyć wykonawcy w celu potwierdzenia spełniania warunków udziału w postępowaniu.</w:t>
      </w:r>
    </w:p>
    <w:p w:rsidR="006B6DAB" w:rsidRPr="00E03472" w:rsidRDefault="006B6DAB" w:rsidP="006B6DAB">
      <w:pPr>
        <w:pStyle w:val="NormalnyWeb1"/>
        <w:tabs>
          <w:tab w:val="left" w:pos="1080"/>
        </w:tabs>
        <w:spacing w:before="0" w:after="0"/>
        <w:ind w:left="720" w:right="-29"/>
        <w:rPr>
          <w:rFonts w:asciiTheme="minorHAnsi" w:hAnsiTheme="minorHAnsi" w:cs="Calibri"/>
          <w:sz w:val="24"/>
          <w:szCs w:val="24"/>
        </w:rPr>
      </w:pPr>
    </w:p>
    <w:p w:rsidR="006B6DAB" w:rsidRPr="00E03472" w:rsidRDefault="006B6DAB" w:rsidP="006B6DAB">
      <w:pPr>
        <w:pStyle w:val="NormalnyWeb1"/>
        <w:tabs>
          <w:tab w:val="left" w:pos="1080"/>
        </w:tabs>
        <w:spacing w:before="0" w:after="0"/>
        <w:ind w:left="360" w:right="-29"/>
        <w:rPr>
          <w:rFonts w:asciiTheme="minorHAnsi" w:hAnsiTheme="minorHAnsi" w:cs="Calibri"/>
          <w:sz w:val="24"/>
          <w:szCs w:val="24"/>
        </w:rPr>
      </w:pPr>
      <w:r w:rsidRPr="00E03472">
        <w:rPr>
          <w:rFonts w:asciiTheme="minorHAnsi" w:hAnsiTheme="minorHAnsi" w:cs="Calibri"/>
          <w:sz w:val="24"/>
          <w:szCs w:val="24"/>
        </w:rPr>
        <w:t>W celu potwierdzenia spełniania warunków udziału w postępowaniu wykonawcy mają dostarczyć:</w:t>
      </w:r>
    </w:p>
    <w:p w:rsidR="006B6DAB" w:rsidRPr="00E03472" w:rsidRDefault="006B6DAB" w:rsidP="006B6DAB">
      <w:pPr>
        <w:pStyle w:val="NormalnyWeb1"/>
        <w:numPr>
          <w:ilvl w:val="1"/>
          <w:numId w:val="6"/>
        </w:numPr>
        <w:tabs>
          <w:tab w:val="clear" w:pos="1440"/>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oświadczenie o spełnianiu warunków postępowania, o którym mowa w pkt. V.1. SPZ,</w:t>
      </w:r>
    </w:p>
    <w:p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aktualny odpis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wykaz wykonanych dostaw w zakresie produkcji i ekspedycji druków podobnego rodzaju i w podobnej wartości, w zakresie niezbędnym do wykazania spełniania warunku wiedzy i doświadczenia w okresie ostatnich 3 lat przed upływem terminu składania ofert, a jeżeli okres prowadzenia działalności jest krótszy - w tym okresie, z podaniem ich wartości, przedmiotu, dat wykonania i odbiorców, oraz załączeniem dokumentu potwierdzającego, że te dostawy zostały wykonane należycie,</w:t>
      </w:r>
    </w:p>
    <w:p w:rsidR="006B6DAB" w:rsidRPr="00E03472" w:rsidRDefault="006B6DAB" w:rsidP="006B6DAB">
      <w:pPr>
        <w:pStyle w:val="NormalnyWeb1"/>
        <w:numPr>
          <w:ilvl w:val="1"/>
          <w:numId w:val="6"/>
        </w:numPr>
        <w:tabs>
          <w:tab w:val="clear" w:pos="1440"/>
          <w:tab w:val="left" w:pos="0"/>
          <w:tab w:val="num" w:pos="900"/>
        </w:tabs>
        <w:spacing w:before="0" w:after="0"/>
        <w:ind w:left="900" w:right="-29"/>
        <w:rPr>
          <w:rFonts w:asciiTheme="minorHAnsi" w:hAnsiTheme="minorHAnsi" w:cs="Calibri"/>
          <w:sz w:val="24"/>
          <w:szCs w:val="24"/>
        </w:rPr>
      </w:pPr>
      <w:r w:rsidRPr="00E03472">
        <w:rPr>
          <w:rFonts w:asciiTheme="minorHAnsi" w:hAnsiTheme="minorHAnsi" w:cs="Calibri"/>
          <w:sz w:val="24"/>
          <w:szCs w:val="24"/>
        </w:rPr>
        <w:t xml:space="preserve">informacji banku lub spółdzielczej kasy oszczędnościowo-kredytowej, w których wykonawca posiada rachunek, potwierdzającej wysokość posiadanych środków finansowych lub zdolność kredytową wykonawcy, wystawionej nie wcześniej niż </w:t>
      </w:r>
      <w:r w:rsidRPr="00E03472">
        <w:rPr>
          <w:rFonts w:asciiTheme="minorHAnsi" w:hAnsiTheme="minorHAnsi" w:cs="Calibri"/>
          <w:sz w:val="24"/>
          <w:szCs w:val="24"/>
        </w:rPr>
        <w:br/>
        <w:t xml:space="preserve">1 miesiąc przed upływem terminu składania wniosków o dopuszczenie do udziału </w:t>
      </w:r>
      <w:r w:rsidRPr="00E03472">
        <w:rPr>
          <w:rFonts w:asciiTheme="minorHAnsi" w:hAnsiTheme="minorHAnsi" w:cs="Calibri"/>
          <w:sz w:val="24"/>
          <w:szCs w:val="24"/>
        </w:rPr>
        <w:br/>
        <w:t>w postępowaniu o udzielenie zamówienia albo składania ofert.</w:t>
      </w:r>
    </w:p>
    <w:p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bCs/>
          <w:sz w:val="24"/>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 Informacje o sposobie porozumiewania się zamawiającego z wykonawcami oraz przekazywania oświadczeń i dokumentów, a także wskazanie osób uprawnionych do porozumiewania się z wykonawcami.</w:t>
      </w: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jc w:val="both"/>
        <w:rPr>
          <w:rFonts w:asciiTheme="minorHAnsi" w:hAnsiTheme="minorHAnsi" w:cs="Calibri"/>
        </w:rPr>
      </w:pPr>
      <w:r w:rsidRPr="00E03472">
        <w:rPr>
          <w:rFonts w:asciiTheme="minorHAnsi" w:hAnsiTheme="minorHAnsi" w:cs="Calibri"/>
        </w:rPr>
        <w:t>1. Formy porozumiewania się z zamawiającym:</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rsidR="006B6DAB" w:rsidRPr="00E03472" w:rsidRDefault="006B6DAB" w:rsidP="006B6DAB">
      <w:pPr>
        <w:pStyle w:val="zmart2"/>
        <w:spacing w:before="0" w:after="0"/>
        <w:ind w:left="720" w:hanging="360"/>
        <w:rPr>
          <w:rFonts w:asciiTheme="minorHAnsi" w:hAnsiTheme="minorHAnsi" w:cs="Calibri"/>
          <w:szCs w:val="24"/>
        </w:rPr>
      </w:pPr>
      <w:r w:rsidRPr="00E03472">
        <w:rPr>
          <w:rFonts w:asciiTheme="minorHAnsi" w:hAnsiTheme="minorHAnsi" w:cs="Calibri"/>
          <w:szCs w:val="24"/>
        </w:rPr>
        <w:t xml:space="preserve">1) </w:t>
      </w:r>
      <w:r w:rsidRPr="00E03472">
        <w:rPr>
          <w:rFonts w:asciiTheme="minorHAnsi" w:hAnsiTheme="minorHAnsi" w:cs="Calibri"/>
          <w:szCs w:val="24"/>
        </w:rPr>
        <w:tab/>
        <w:t>Oświadczenia, wnioski, zawiadomienia oraz informacje zamawiający i wykonawcy przekazują pisemnie lub elektronicznie.</w:t>
      </w:r>
    </w:p>
    <w:p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 xml:space="preserve">2) </w:t>
      </w:r>
      <w:r w:rsidRPr="00E03472">
        <w:rPr>
          <w:rFonts w:asciiTheme="minorHAnsi" w:hAnsiTheme="minorHAnsi" w:cs="Calibri"/>
          <w:szCs w:val="24"/>
        </w:rPr>
        <w:tab/>
        <w:t xml:space="preserve">Jeżeli zamawiający lub wykonawca przekazują oświadczenia, wnioski, zawiadomienia oraz informacje drogą elektroniczną, każda ze stron na żądanie drugiej niezwłocznie potwierdza fakt ich otrzymania. </w:t>
      </w:r>
    </w:p>
    <w:p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3)</w:t>
      </w:r>
      <w:r w:rsidRPr="00E03472">
        <w:rPr>
          <w:rFonts w:asciiTheme="minorHAnsi" w:hAnsiTheme="minorHAnsi" w:cs="Calibri"/>
          <w:szCs w:val="24"/>
        </w:rPr>
        <w:tab/>
        <w:t>Zawsze dopuszczalna jest forma pisemna, z zastrzeżeniem wyjątków przewidzianych w ustawie.</w:t>
      </w:r>
    </w:p>
    <w:p w:rsidR="00E03472" w:rsidRPr="00E03472" w:rsidRDefault="00E03472" w:rsidP="006B6DAB">
      <w:pPr>
        <w:jc w:val="both"/>
        <w:rPr>
          <w:rFonts w:asciiTheme="minorHAnsi" w:hAnsiTheme="minorHAnsi" w:cs="Calibri"/>
          <w:b/>
        </w:rPr>
      </w:pPr>
    </w:p>
    <w:p w:rsidR="00E03472" w:rsidRPr="00E03472" w:rsidRDefault="00E03472" w:rsidP="006B6DAB">
      <w:pPr>
        <w:jc w:val="both"/>
        <w:rPr>
          <w:rFonts w:asciiTheme="minorHAnsi" w:hAnsiTheme="minorHAnsi" w:cs="Calibri"/>
          <w:b/>
        </w:rPr>
      </w:pPr>
    </w:p>
    <w:p w:rsidR="006B6DAB" w:rsidRPr="00E03472" w:rsidRDefault="006B6DAB" w:rsidP="006B6DAB">
      <w:pPr>
        <w:jc w:val="both"/>
        <w:rPr>
          <w:rFonts w:asciiTheme="minorHAnsi" w:hAnsiTheme="minorHAnsi" w:cs="Calibri"/>
          <w:b/>
        </w:rPr>
      </w:pPr>
    </w:p>
    <w:p w:rsidR="006B6DAB" w:rsidRPr="00E03472" w:rsidRDefault="006B6DAB" w:rsidP="006B6DAB">
      <w:pPr>
        <w:ind w:left="720" w:hanging="360"/>
        <w:jc w:val="both"/>
        <w:rPr>
          <w:rFonts w:asciiTheme="minorHAnsi" w:hAnsiTheme="minorHAnsi" w:cs="Calibri"/>
        </w:rPr>
      </w:pPr>
      <w:r w:rsidRPr="00E03472">
        <w:rPr>
          <w:rFonts w:asciiTheme="minorHAnsi" w:hAnsiTheme="minorHAnsi" w:cs="Calibri"/>
        </w:rPr>
        <w:t>2. Opis sposobu przygotowania ofert:</w:t>
      </w:r>
    </w:p>
    <w:p w:rsidR="006B6DAB" w:rsidRPr="00E03472" w:rsidRDefault="006B6DAB" w:rsidP="006B6DAB">
      <w:pPr>
        <w:jc w:val="both"/>
        <w:rPr>
          <w:rFonts w:asciiTheme="minorHAnsi" w:hAnsiTheme="minorHAnsi" w:cs="Calibri"/>
          <w:b/>
        </w:rPr>
      </w:pP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 xml:space="preserve">Wszystkie dokumenty winny być aktualne w terminie składania ofert i przedłożone </w:t>
      </w:r>
      <w:r w:rsidRPr="00E03472">
        <w:rPr>
          <w:rFonts w:asciiTheme="minorHAnsi" w:hAnsiTheme="minorHAnsi" w:cs="Calibri"/>
        </w:rPr>
        <w:br/>
        <w:t>w formie oryginałów lub kserokopii poświadczonej za zgodność z oryginałem przez wykonawcę.</w:t>
      </w:r>
    </w:p>
    <w:p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oraz wszelkie oświadczenia powinny być podpisane przez osoby uprawnione do reprezentowania wykonawcy.</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 przypadku gdy wykonawca dołączy jako załącznik do oferty kopię jakiegoś pisma, kopia ta powinna być potwierdzona przez osobę lub osoby podpisujące ofertę.</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Zaleca się, aby wszystkie zadrukowane strony oferty i załączników były sporządzone ściśle według porządku zagadnień, określonego w niniejszej SPZ, kolejno ponumerowane i opatrzone podpisem wykonawcy.</w:t>
      </w:r>
    </w:p>
    <w:p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winna zawierać spis wszystkich przedkładanych dokumentów, w tym załączników.</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O ile upoważnienie nie wynika z dokumentów rejestrowych, w przypadku podpisania oferty przez pełnomocnika, należy załączyć pełnomocnictwo w formie:</w:t>
      </w:r>
    </w:p>
    <w:p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oryginału lub</w:t>
      </w:r>
    </w:p>
    <w:p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kopii poświadczonej notarialnie.</w:t>
      </w:r>
    </w:p>
    <w:p w:rsidR="006B6DAB" w:rsidRPr="00E03472" w:rsidRDefault="006B6DAB" w:rsidP="006B6DAB">
      <w:pPr>
        <w:ind w:left="540" w:hanging="360"/>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r w:rsidRPr="00E03472">
        <w:rPr>
          <w:rFonts w:asciiTheme="minorHAnsi" w:hAnsiTheme="minorHAnsi" w:cs="Calibri"/>
        </w:rPr>
        <w:t>3. Sposób udzielania wyjaśnień dotyczących Specyfikacji Przedmiotu Zamówienia:</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0"/>
        </w:numPr>
        <w:ind w:hanging="256"/>
        <w:jc w:val="both"/>
        <w:rPr>
          <w:rFonts w:asciiTheme="minorHAnsi" w:hAnsiTheme="minorHAnsi" w:cs="Calibri"/>
        </w:rPr>
      </w:pPr>
      <w:r w:rsidRPr="00E03472">
        <w:rPr>
          <w:rFonts w:asciiTheme="minorHAnsi" w:hAnsiTheme="minorHAnsi" w:cs="Calibri"/>
        </w:rPr>
        <w:t>Wykonawca może zwrócić się do zamawiającego o wyjaśnienie treści SPZ, kierując swoje zapytania pocztą elektroniczną (na piśmie na adres zamawiającego), tak aby dotarł do zamawiającego przed upływem terminu składania ofert. Zamawiający niezwłocznie prześle treść zapytania oraz udzieli wyjaśnień na stronie internetowej bez ujawnienia źródła zapytania.</w:t>
      </w:r>
    </w:p>
    <w:p w:rsidR="006B6DAB" w:rsidRPr="00E03472" w:rsidRDefault="006B6DAB" w:rsidP="006B6DAB">
      <w:pPr>
        <w:numPr>
          <w:ilvl w:val="0"/>
          <w:numId w:val="10"/>
        </w:numPr>
        <w:autoSpaceDE w:val="0"/>
        <w:autoSpaceDN w:val="0"/>
        <w:adjustRightInd w:val="0"/>
        <w:jc w:val="both"/>
        <w:rPr>
          <w:rFonts w:asciiTheme="minorHAnsi" w:hAnsiTheme="minorHAnsi" w:cs="Calibri"/>
        </w:rPr>
      </w:pPr>
      <w:r w:rsidRPr="00E03472">
        <w:rPr>
          <w:rFonts w:asciiTheme="minorHAnsi" w:hAnsiTheme="minorHAnsi" w:cs="Calibri"/>
        </w:rPr>
        <w:t xml:space="preserve">Przed upływem terminu składania ofert zamawiający może zmodyfikować treść specyfikacji. Dokonane modyfikacje w formie uzupełnienia zamawiający zamieści na stronie internetowej i staną się one integralną częścią SPZ. </w:t>
      </w:r>
    </w:p>
    <w:p w:rsidR="006B6DAB" w:rsidRPr="00E03472" w:rsidRDefault="006B6DAB" w:rsidP="006B6DAB">
      <w:pPr>
        <w:numPr>
          <w:ilvl w:val="0"/>
          <w:numId w:val="10"/>
        </w:numPr>
        <w:jc w:val="both"/>
        <w:rPr>
          <w:rFonts w:asciiTheme="minorHAnsi" w:eastAsia="SimSun" w:hAnsiTheme="minorHAnsi" w:cs="Calibri"/>
        </w:rPr>
      </w:pPr>
      <w:r w:rsidRPr="00E03472">
        <w:rPr>
          <w:rFonts w:asciiTheme="minorHAnsi" w:eastAsia="SimSun" w:hAnsiTheme="minorHAnsi" w:cs="Calibri"/>
        </w:rPr>
        <w:t xml:space="preserve">Zamawiający przedłuży termin składania ofert z uwzględnieniem czasu niezbędnego do wprowadzenia w ofertach zmian wynikających z modyfikacji treści specyfikacji przedmiotu zamówienia, jeżeli niezbędny jest dodatkowy czas na sporządzenie oferty. </w:t>
      </w:r>
    </w:p>
    <w:p w:rsidR="006B6DAB" w:rsidRPr="00E03472" w:rsidRDefault="006B6DAB" w:rsidP="006B6DAB">
      <w:pPr>
        <w:ind w:left="360"/>
        <w:jc w:val="both"/>
        <w:rPr>
          <w:rFonts w:asciiTheme="minorHAnsi" w:eastAsia="SimSun" w:hAnsiTheme="minorHAnsi" w:cs="Calibri"/>
        </w:rPr>
      </w:pPr>
      <w:r w:rsidRPr="00E03472">
        <w:rPr>
          <w:rFonts w:asciiTheme="minorHAnsi" w:eastAsia="SimSun" w:hAnsiTheme="minorHAnsi" w:cs="Calibri"/>
        </w:rPr>
        <w:t>O przedłużeniu terminu składania ofert Zamawiający niezwłocznie zawiadomi na stronie internetowej. Nie przewiduje się zebrania wszystkich wykonawców w celu wyjaśnienia wątpliwości dotyczących treści Specyfikacji Przedmiotu Zamówienia.</w:t>
      </w:r>
    </w:p>
    <w:p w:rsidR="006B6DAB" w:rsidRPr="00E03472" w:rsidRDefault="006B6DAB" w:rsidP="006B6DAB">
      <w:pPr>
        <w:ind w:left="360"/>
        <w:jc w:val="both"/>
        <w:rPr>
          <w:rFonts w:asciiTheme="minorHAnsi" w:eastAsia="SimSun" w:hAnsiTheme="minorHAnsi" w:cs="Calibri"/>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ind w:left="540" w:hanging="360"/>
        <w:jc w:val="both"/>
        <w:rPr>
          <w:rFonts w:asciiTheme="minorHAnsi" w:hAnsiTheme="minorHAnsi" w:cs="Calibri"/>
          <w:bCs/>
        </w:rPr>
      </w:pPr>
      <w:r w:rsidRPr="00E03472">
        <w:rPr>
          <w:rFonts w:asciiTheme="minorHAnsi" w:hAnsiTheme="minorHAnsi" w:cs="Calibri"/>
          <w:bCs/>
        </w:rPr>
        <w:t>4. Osoby do kontaktu z Wykonawcami:</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Zamawiający wyznacza do bezpośredniego kontaktowania się z Wykonawcami:</w:t>
      </w:r>
    </w:p>
    <w:p w:rsidR="006B6DAB" w:rsidRPr="00E03472" w:rsidRDefault="006B6DAB" w:rsidP="006B6DAB">
      <w:pPr>
        <w:ind w:left="567" w:hanging="567"/>
        <w:jc w:val="both"/>
        <w:rPr>
          <w:rFonts w:asciiTheme="minorHAnsi" w:hAnsiTheme="minorHAnsi" w:cs="Calibri"/>
        </w:rPr>
      </w:pPr>
    </w:p>
    <w:p w:rsidR="006B6DAB" w:rsidRPr="00E03472" w:rsidRDefault="006B6DAB" w:rsidP="006B6DAB">
      <w:pPr>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Agnieszka Sprycha: tel. 519 066 481</w:t>
      </w: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e-mail: agnieszka.sprycha@integracja.org</w:t>
      </w:r>
    </w:p>
    <w:p w:rsidR="006B6DAB" w:rsidRPr="00E03472" w:rsidRDefault="006B6DAB" w:rsidP="006B6DAB">
      <w:pPr>
        <w:ind w:left="540"/>
        <w:jc w:val="both"/>
        <w:rPr>
          <w:rFonts w:asciiTheme="minorHAnsi" w:hAnsiTheme="minorHAnsi" w:cs="Calibri"/>
        </w:rPr>
      </w:pPr>
    </w:p>
    <w:p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sz w:val="24"/>
          <w:szCs w:val="24"/>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VIII. Wymagania dotyczące wadium.</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 xml:space="preserve">Nie wymaga się.  </w:t>
      </w: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spacing w:line="276" w:lineRule="auto"/>
        <w:ind w:left="180"/>
        <w:jc w:val="both"/>
        <w:rPr>
          <w:rFonts w:asciiTheme="minorHAnsi" w:hAnsiTheme="minorHAnsi" w:cs="Calibri"/>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IX. Termin związania ofertą.</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pozostaje związany ofertą przez okres 30 dni. Bieg terminu rozpoczyna się wraz z upływem terminu składania ofert.</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Zamawiający może zwrócić się do wykonawców o przedłużenie terminu związania ofertą </w:t>
      </w:r>
      <w:r w:rsidRPr="00E03472">
        <w:rPr>
          <w:rFonts w:asciiTheme="minorHAnsi" w:hAnsiTheme="minorHAnsi" w:cs="Calibri"/>
        </w:rPr>
        <w:br/>
        <w:t>o czas oznaczony, nie dłuższy jednak niż 60 dni, na co najmniej 3 dni przed jego upływem.</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Wykonawca może także samodzielnie przedłużyć termin związania ofertą.</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Żądanie to, jak i odpowiedź wykonawców winny być przekazane pisemnie</w:t>
      </w: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lub elektronicznie.</w:t>
      </w:r>
    </w:p>
    <w:p w:rsidR="006B6DAB" w:rsidRPr="00E03472" w:rsidRDefault="006B6DAB" w:rsidP="006B6DAB">
      <w:pPr>
        <w:ind w:left="180"/>
        <w:jc w:val="both"/>
        <w:rPr>
          <w:rFonts w:asciiTheme="minorHAnsi" w:hAnsiTheme="minorHAnsi" w:cs="Calibri"/>
          <w:bCs/>
        </w:rPr>
      </w:pPr>
    </w:p>
    <w:p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X. Opis sposobu przygotowania ofert.</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bCs/>
        </w:rPr>
        <w:t xml:space="preserve">Ofertę należy sporządzić w formie pisemnej, w języku polskim, wg załączonego (Załącznik Nr 1) do SPZ formularza, </w:t>
      </w:r>
      <w:r w:rsidRPr="00E03472">
        <w:rPr>
          <w:rFonts w:asciiTheme="minorHAnsi" w:hAnsiTheme="minorHAnsi" w:cs="Calibri"/>
        </w:rPr>
        <w:t xml:space="preserve">w postaci wydruku komputerowego lub maszynopisu. </w:t>
      </w:r>
      <w:r w:rsidRPr="00E03472">
        <w:rPr>
          <w:rFonts w:asciiTheme="minorHAnsi" w:hAnsiTheme="minorHAnsi" w:cs="Calibri"/>
          <w:u w:val="single"/>
        </w:rPr>
        <w:t xml:space="preserve">Do oferty należy załączyć tabelę zawierającą informację o wycenie poszczególnych części przedmiotu zamówienia, tj. w szczególności wydrukowania </w:t>
      </w:r>
      <w:r w:rsidRPr="00E03472">
        <w:rPr>
          <w:rFonts w:asciiTheme="minorHAnsi" w:hAnsiTheme="minorHAnsi" w:cs="Calibri"/>
          <w:u w:val="single"/>
        </w:rPr>
        <w:br/>
        <w:t>z materiałów własnych 7 numerów magazynu „Integracja”, ekspedycji i obsługi dystrybucji.</w:t>
      </w:r>
      <w:r w:rsidRPr="00E03472">
        <w:rPr>
          <w:rFonts w:asciiTheme="minorHAnsi" w:hAnsiTheme="minorHAnsi" w:cs="Calibri"/>
        </w:rPr>
        <w:t xml:space="preserve"> Ofertę stanowić będzie formularz oferty wraz z załącznikami oraz dokumentami potwierdzającymi spełnianie warunków.</w:t>
      </w:r>
    </w:p>
    <w:p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rPr>
        <w:t xml:space="preserve"> </w:t>
      </w:r>
      <w:r w:rsidRPr="00E03472">
        <w:rPr>
          <w:rFonts w:asciiTheme="minorHAnsi" w:hAnsiTheme="minorHAnsi" w:cs="Calibri"/>
          <w:bCs/>
        </w:rPr>
        <w:t xml:space="preserve">Oferta winna być sporządzona wg wzorca formularza stanowiącego załącznik do SPZ </w:t>
      </w:r>
      <w:r w:rsidRPr="00E03472">
        <w:rPr>
          <w:rFonts w:asciiTheme="minorHAnsi" w:hAnsiTheme="minorHAnsi" w:cs="Calibri"/>
        </w:rPr>
        <w:t xml:space="preserve">lub na kopiach zawierających dokładnie ich treść, bez wprowadzania modyfikacji poza ich wypełnieniem w miejscach do tego przeznaczonych, </w:t>
      </w:r>
      <w:r w:rsidRPr="00E03472">
        <w:rPr>
          <w:rFonts w:asciiTheme="minorHAnsi" w:hAnsiTheme="minorHAnsi" w:cs="Calibri"/>
          <w:bCs/>
        </w:rPr>
        <w:t>i oprócz informacji tam zawartych zawierać co najmniej następujące elementy umieszczone w określonym poniżej porządku:</w:t>
      </w:r>
    </w:p>
    <w:p w:rsidR="006B6DAB" w:rsidRPr="00E03472" w:rsidRDefault="006B6DAB" w:rsidP="006B6DAB">
      <w:pPr>
        <w:jc w:val="both"/>
        <w:rPr>
          <w:rFonts w:asciiTheme="minorHAnsi" w:hAnsiTheme="minorHAnsi" w:cs="Calibri"/>
          <w:b/>
          <w:u w:val="single"/>
        </w:rPr>
      </w:pP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data sporządzenia,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pełna nazwa (firma) wykonawcy wraz z adresem (siedziby i miejsca prowadzenia działalności), numer telefonu i faksu,</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numer REGON i NIP,</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cena,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inne warunki realizacji zamówienia (np. warunki płatności, gwarancji, termin wykonania),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nazwisko (nazwiska) osoby (osób), z którymi można się kontaktować w celu uzyskania dalszych informacji.</w:t>
      </w:r>
    </w:p>
    <w:p w:rsidR="006B6DAB" w:rsidRPr="00E03472" w:rsidRDefault="006B6DAB" w:rsidP="006B6DAB">
      <w:pPr>
        <w:ind w:firstLine="540"/>
        <w:jc w:val="both"/>
        <w:rPr>
          <w:rFonts w:asciiTheme="minorHAnsi" w:hAnsiTheme="minorHAnsi" w:cs="Calibri"/>
        </w:rPr>
      </w:pPr>
      <w:r w:rsidRPr="00E03472">
        <w:rPr>
          <w:rFonts w:asciiTheme="minorHAnsi" w:hAnsiTheme="minorHAnsi" w:cs="Calibri"/>
        </w:rPr>
        <w:t xml:space="preserve">   A ponadto:</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Oświadczenie (zgodnie z formularzem) – </w:t>
      </w:r>
      <w:r w:rsidRPr="00E03472">
        <w:rPr>
          <w:rFonts w:asciiTheme="minorHAnsi" w:hAnsiTheme="minorHAnsi" w:cs="Calibri"/>
          <w:bCs/>
        </w:rPr>
        <w:t xml:space="preserve">Załącznik Nr 2, </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Podpisane Istotne Postanowienia Umowy – </w:t>
      </w:r>
      <w:r w:rsidRPr="00E03472">
        <w:rPr>
          <w:rFonts w:asciiTheme="minorHAnsi" w:hAnsiTheme="minorHAnsi" w:cs="Calibri"/>
          <w:bCs/>
        </w:rPr>
        <w:t>Załącznik Nr 3,</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bCs/>
        </w:rPr>
        <w:t xml:space="preserve">Oświadczenie o braku powiązań kapitałowych – Załącznik Nr 4 </w:t>
      </w:r>
    </w:p>
    <w:p w:rsidR="006B6DAB" w:rsidRPr="00E03472" w:rsidRDefault="006B6DAB" w:rsidP="006B6DAB">
      <w:pPr>
        <w:numPr>
          <w:ilvl w:val="0"/>
          <w:numId w:val="14"/>
        </w:numPr>
        <w:ind w:left="1276" w:right="-290"/>
        <w:jc w:val="both"/>
        <w:rPr>
          <w:rFonts w:asciiTheme="minorHAnsi" w:hAnsiTheme="minorHAnsi" w:cs="Calibri"/>
        </w:rPr>
      </w:pPr>
      <w:r w:rsidRPr="00E03472">
        <w:rPr>
          <w:rFonts w:asciiTheme="minorHAnsi" w:hAnsiTheme="minorHAnsi" w:cs="Calibri"/>
        </w:rPr>
        <w:t>Pełnomocnictwo osoby uprawnionej do występowania w imieniu Wykonawcy</w:t>
      </w:r>
    </w:p>
    <w:p w:rsidR="006B6DAB" w:rsidRPr="00E03472" w:rsidRDefault="006B6DAB" w:rsidP="006B6DAB">
      <w:pPr>
        <w:ind w:left="916" w:right="-290" w:firstLine="360"/>
        <w:jc w:val="both"/>
        <w:rPr>
          <w:rFonts w:asciiTheme="minorHAnsi" w:hAnsiTheme="minorHAnsi" w:cs="Calibri"/>
        </w:rPr>
      </w:pPr>
      <w:r w:rsidRPr="00E03472">
        <w:rPr>
          <w:rFonts w:asciiTheme="minorHAnsi" w:hAnsiTheme="minorHAnsi" w:cs="Calibri"/>
        </w:rPr>
        <w:t>(w wypadku gdy nie wynika to z dokumentów rejestracyjnych).</w:t>
      </w:r>
    </w:p>
    <w:p w:rsidR="006B6DAB" w:rsidRPr="00E03472" w:rsidRDefault="006B6DAB" w:rsidP="006B6DAB">
      <w:pPr>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r w:rsidRPr="00E03472">
        <w:rPr>
          <w:rFonts w:asciiTheme="minorHAnsi" w:hAnsiTheme="minorHAnsi" w:cs="Calibri"/>
        </w:rPr>
        <w:t xml:space="preserve"> 3) Wykonawca, który zamierza powierzyć podwykonawcy/-om realizacje części przedmiotu zamówienia, ma obowiązek  wskazać tę część zamówienia.</w:t>
      </w:r>
    </w:p>
    <w:p w:rsidR="006B6DAB" w:rsidRPr="00E03472" w:rsidRDefault="006B6DAB" w:rsidP="006B6DAB">
      <w:pPr>
        <w:autoSpaceDE w:val="0"/>
        <w:autoSpaceDN w:val="0"/>
        <w:adjustRightInd w:val="0"/>
        <w:ind w:left="540"/>
        <w:jc w:val="both"/>
        <w:rPr>
          <w:rFonts w:asciiTheme="minorHAnsi" w:hAnsiTheme="minorHAnsi" w:cs="Calibri"/>
        </w:rPr>
      </w:pPr>
    </w:p>
    <w:p w:rsidR="006B6DAB" w:rsidRPr="00E03472" w:rsidRDefault="006B6DAB" w:rsidP="006B6DAB">
      <w:pPr>
        <w:pStyle w:val="BlockText"/>
        <w:rPr>
          <w:rFonts w:asciiTheme="minorHAnsi" w:hAnsiTheme="minorHAnsi" w:cs="Calibri"/>
        </w:rPr>
      </w:pPr>
      <w:r w:rsidRPr="00E03472">
        <w:rPr>
          <w:rFonts w:asciiTheme="minorHAnsi" w:hAnsiTheme="minorHAnsi" w:cs="Calibri"/>
        </w:rPr>
        <w:t>4) Zamawiający nie może ujawnić informacji stanowiących tajemnicę przedsiębiorstwa w rozumieniu przepisów o zwalczaniu nieuczciwej konkurencji, jeżeli wykonawca, nie później niż w terminie składania ofert zastrzegł, że nie mogą one być udostępnione.</w:t>
      </w:r>
    </w:p>
    <w:p w:rsidR="006B6DAB" w:rsidRPr="00E03472" w:rsidRDefault="006B6DAB" w:rsidP="006B6DAB">
      <w:pPr>
        <w:ind w:right="-12"/>
        <w:jc w:val="both"/>
        <w:rPr>
          <w:rFonts w:asciiTheme="minorHAnsi" w:hAnsiTheme="minorHAnsi" w:cs="Calibri"/>
        </w:rPr>
      </w:pPr>
    </w:p>
    <w:p w:rsidR="006B6DAB" w:rsidRPr="00E03472" w:rsidRDefault="006B6DAB" w:rsidP="006B6DAB">
      <w:pPr>
        <w:ind w:left="540" w:right="-154" w:hanging="360"/>
        <w:rPr>
          <w:rFonts w:asciiTheme="minorHAnsi" w:hAnsiTheme="minorHAnsi" w:cs="Calibri"/>
        </w:rPr>
      </w:pPr>
      <w:r w:rsidRPr="00E03472">
        <w:rPr>
          <w:rFonts w:asciiTheme="minorHAnsi" w:hAnsiTheme="minorHAnsi" w:cs="Calibri"/>
        </w:rPr>
        <w:t xml:space="preserve">5) </w:t>
      </w:r>
      <w:r w:rsidRPr="00E03472">
        <w:rPr>
          <w:rFonts w:asciiTheme="minorHAnsi" w:hAnsiTheme="minorHAnsi" w:cs="Calibri"/>
        </w:rPr>
        <w:tab/>
        <w:t>Zaleca się, aby wykonawca umieścił ofertę w dwóch zamkniętych kopertach zewnętrznej i wewnętrznej.</w:t>
      </w:r>
    </w:p>
    <w:p w:rsidR="006B6DAB" w:rsidRPr="00E03472" w:rsidRDefault="006B6DAB" w:rsidP="006B6DAB">
      <w:pPr>
        <w:ind w:left="720" w:right="-154" w:hanging="360"/>
        <w:rPr>
          <w:rFonts w:asciiTheme="minorHAnsi" w:hAnsiTheme="minorHAnsi" w:cs="Calibri"/>
        </w:rPr>
      </w:pPr>
    </w:p>
    <w:p w:rsidR="006B6DAB" w:rsidRPr="00E03472" w:rsidRDefault="006B6DAB" w:rsidP="006B6DAB">
      <w:pPr>
        <w:ind w:left="180" w:firstLine="360"/>
        <w:rPr>
          <w:rFonts w:asciiTheme="minorHAnsi" w:hAnsiTheme="minorHAnsi" w:cs="Calibri"/>
        </w:rPr>
      </w:pPr>
    </w:p>
    <w:p w:rsidR="006B6DAB" w:rsidRPr="00E03472" w:rsidRDefault="006B6DAB" w:rsidP="006B6DAB">
      <w:pPr>
        <w:ind w:left="180" w:firstLine="360"/>
        <w:rPr>
          <w:rFonts w:asciiTheme="minorHAnsi" w:hAnsiTheme="minorHAnsi" w:cs="Calibri"/>
        </w:rPr>
      </w:pPr>
      <w:r w:rsidRPr="00E03472">
        <w:rPr>
          <w:rFonts w:asciiTheme="minorHAnsi" w:hAnsiTheme="minorHAnsi" w:cs="Calibri"/>
        </w:rPr>
        <w:t>Koperta zewnętrzna:</w:t>
      </w:r>
    </w:p>
    <w:p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zaadresowana do zamawiającego na adres :</w:t>
      </w:r>
    </w:p>
    <w:p w:rsidR="006B6DAB" w:rsidRPr="00E03472" w:rsidDel="00663565" w:rsidRDefault="006B6DAB" w:rsidP="006B6DAB">
      <w:pPr>
        <w:ind w:left="786" w:firstLine="348"/>
        <w:outlineLvl w:val="0"/>
        <w:rPr>
          <w:rFonts w:asciiTheme="minorHAnsi" w:hAnsiTheme="minorHAnsi" w:cs="Calibri"/>
          <w:b/>
        </w:rPr>
      </w:pPr>
      <w:r w:rsidRPr="00E03472">
        <w:rPr>
          <w:rFonts w:asciiTheme="minorHAnsi" w:hAnsiTheme="minorHAnsi" w:cs="Calibri"/>
          <w:b/>
        </w:rPr>
        <w:t>Stowarzyszenie Przyjaciół Integracji</w:t>
      </w:r>
    </w:p>
    <w:p w:rsidR="006B6DAB" w:rsidRPr="00E03472" w:rsidRDefault="006B6DAB" w:rsidP="006B6DAB">
      <w:pPr>
        <w:ind w:left="786" w:firstLine="348"/>
        <w:outlineLvl w:val="0"/>
        <w:rPr>
          <w:rFonts w:asciiTheme="minorHAnsi" w:hAnsiTheme="minorHAnsi" w:cs="Calibri"/>
        </w:rPr>
      </w:pPr>
      <w:r w:rsidRPr="00E03472">
        <w:rPr>
          <w:rFonts w:asciiTheme="minorHAnsi" w:hAnsiTheme="minorHAnsi" w:cs="Calibri"/>
        </w:rPr>
        <w:t xml:space="preserve">ul. Andersa 13, 00-159 Warszawa </w:t>
      </w:r>
    </w:p>
    <w:p w:rsidR="006B6DAB" w:rsidRPr="00E03472" w:rsidRDefault="006B6DAB" w:rsidP="006B6DAB">
      <w:pPr>
        <w:ind w:left="426" w:firstLine="708"/>
        <w:rPr>
          <w:rFonts w:asciiTheme="minorHAnsi" w:hAnsiTheme="minorHAnsi" w:cs="Calibri"/>
          <w:b/>
        </w:rPr>
      </w:pPr>
    </w:p>
    <w:p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posiadająca oznaczenia :</w:t>
      </w:r>
    </w:p>
    <w:p w:rsidR="006B6DAB" w:rsidRPr="00E03472" w:rsidRDefault="006B6DAB" w:rsidP="006B6DAB">
      <w:pPr>
        <w:pStyle w:val="BodyText"/>
        <w:spacing w:after="0"/>
        <w:ind w:left="340"/>
        <w:jc w:val="both"/>
        <w:rPr>
          <w:rFonts w:asciiTheme="minorHAnsi" w:hAnsiTheme="minorHAnsi" w:cs="Calibri"/>
          <w:b/>
          <w:sz w:val="24"/>
          <w:szCs w:val="24"/>
        </w:rPr>
      </w:pPr>
    </w:p>
    <w:p w:rsidR="006B6DAB" w:rsidRPr="00E03472" w:rsidRDefault="006B6DAB" w:rsidP="006B6DAB">
      <w:pPr>
        <w:pStyle w:val="BodyText"/>
        <w:spacing w:after="0"/>
        <w:ind w:left="340"/>
        <w:jc w:val="both"/>
        <w:outlineLvl w:val="0"/>
        <w:rPr>
          <w:rFonts w:asciiTheme="minorHAnsi" w:hAnsiTheme="minorHAnsi" w:cs="Calibri"/>
          <w:b/>
          <w:sz w:val="24"/>
          <w:szCs w:val="24"/>
        </w:rPr>
      </w:pPr>
      <w:r w:rsidRPr="00E03472">
        <w:rPr>
          <w:rFonts w:asciiTheme="minorHAnsi" w:hAnsiTheme="minorHAnsi" w:cs="Calibri"/>
          <w:b/>
          <w:sz w:val="24"/>
          <w:szCs w:val="24"/>
        </w:rPr>
        <w:t>„Nie otwierać przed dniem 2</w:t>
      </w:r>
      <w:r w:rsidR="00E03472" w:rsidRPr="00E03472">
        <w:rPr>
          <w:rFonts w:asciiTheme="minorHAnsi" w:hAnsiTheme="minorHAnsi" w:cs="Calibri"/>
          <w:b/>
          <w:sz w:val="24"/>
          <w:szCs w:val="24"/>
        </w:rPr>
        <w:t>7</w:t>
      </w:r>
      <w:r w:rsidRPr="00E03472">
        <w:rPr>
          <w:rFonts w:asciiTheme="minorHAnsi" w:hAnsiTheme="minorHAnsi" w:cs="Calibri"/>
          <w:b/>
          <w:sz w:val="24"/>
          <w:szCs w:val="24"/>
        </w:rPr>
        <w:t xml:space="preserve">.02.2018 r. r., godz. 15.00” </w:t>
      </w:r>
    </w:p>
    <w:p w:rsidR="006B6DAB" w:rsidRPr="00E03472" w:rsidRDefault="006B6DAB" w:rsidP="006B6DAB">
      <w:pPr>
        <w:pStyle w:val="BodyText"/>
        <w:spacing w:after="0"/>
        <w:ind w:left="340"/>
        <w:jc w:val="both"/>
        <w:rPr>
          <w:rFonts w:asciiTheme="minorHAnsi" w:hAnsiTheme="minorHAnsi" w:cs="Calibri"/>
          <w:b/>
          <w:sz w:val="24"/>
          <w:szCs w:val="24"/>
        </w:rPr>
      </w:pPr>
      <w:r w:rsidRPr="00E03472">
        <w:rPr>
          <w:rFonts w:asciiTheme="minorHAnsi" w:hAnsiTheme="minorHAnsi" w:cs="Calibri"/>
          <w:b/>
          <w:sz w:val="24"/>
          <w:szCs w:val="24"/>
        </w:rPr>
        <w:t xml:space="preserve">i „Oferta na </w:t>
      </w:r>
      <w:r w:rsidRPr="00E03472">
        <w:rPr>
          <w:rFonts w:asciiTheme="minorHAnsi" w:hAnsiTheme="minorHAnsi" w:cs="Calibri"/>
          <w:b/>
          <w:bCs/>
          <w:sz w:val="24"/>
          <w:szCs w:val="24"/>
        </w:rPr>
        <w:t xml:space="preserve">druk 7 edycji magazynu „Integracja” wraz z ekspedycją z drukarni </w:t>
      </w:r>
      <w:r w:rsidRPr="00E03472">
        <w:rPr>
          <w:rFonts w:asciiTheme="minorHAnsi" w:hAnsiTheme="minorHAnsi" w:cs="Calibri"/>
          <w:b/>
          <w:bCs/>
          <w:sz w:val="24"/>
          <w:szCs w:val="24"/>
        </w:rPr>
        <w:br/>
        <w:t>w wyznaczone miejsce oraz obsługą dystrybucji”.</w:t>
      </w:r>
      <w:r w:rsidRPr="00E03472">
        <w:rPr>
          <w:rFonts w:asciiTheme="minorHAnsi" w:hAnsiTheme="minorHAnsi" w:cs="Calibri"/>
          <w:b/>
          <w:sz w:val="24"/>
          <w:szCs w:val="24"/>
        </w:rPr>
        <w:t xml:space="preserve"> </w:t>
      </w:r>
    </w:p>
    <w:p w:rsidR="006B6DAB" w:rsidRPr="00E03472" w:rsidRDefault="006B6DAB" w:rsidP="006B6DAB">
      <w:pPr>
        <w:pStyle w:val="BodyTextIndent2"/>
        <w:rPr>
          <w:rFonts w:asciiTheme="minorHAnsi" w:hAnsiTheme="minorHAnsi" w:cs="Calibri"/>
        </w:rPr>
      </w:pPr>
    </w:p>
    <w:p w:rsidR="006B6DAB" w:rsidRPr="00E03472" w:rsidRDefault="006B6DAB" w:rsidP="006B6DAB">
      <w:pPr>
        <w:pStyle w:val="BodyTextIndent2"/>
        <w:tabs>
          <w:tab w:val="num" w:pos="2880"/>
        </w:tabs>
        <w:rPr>
          <w:rFonts w:asciiTheme="minorHAnsi" w:hAnsiTheme="minorHAnsi" w:cs="Calibri"/>
        </w:rPr>
      </w:pPr>
      <w:r w:rsidRPr="00E03472">
        <w:rPr>
          <w:rFonts w:asciiTheme="minorHAnsi" w:hAnsiTheme="minorHAnsi" w:cs="Calibri"/>
        </w:rPr>
        <w:t xml:space="preserve">Koperta wewnętrzna oprócz informacji wskazanych powyżej zawiera dokładne oznaczenie wykonawcy, a w tym nazwę (firmę) oraz adres. </w:t>
      </w:r>
    </w:p>
    <w:p w:rsidR="006B6DAB" w:rsidRPr="00E03472" w:rsidRDefault="006B6DAB" w:rsidP="006B6DAB">
      <w:pPr>
        <w:pStyle w:val="BodyTextIndent2"/>
        <w:rPr>
          <w:rFonts w:asciiTheme="minorHAnsi" w:hAnsiTheme="minorHAnsi" w:cs="Calibri"/>
        </w:rPr>
      </w:pPr>
    </w:p>
    <w:p w:rsidR="006B6DAB" w:rsidRPr="00E03472" w:rsidRDefault="006B6DAB" w:rsidP="006B6DAB">
      <w:pPr>
        <w:ind w:left="180"/>
        <w:jc w:val="both"/>
        <w:rPr>
          <w:rFonts w:asciiTheme="minorHAnsi" w:hAnsiTheme="minorHAnsi" w:cs="Calibri"/>
          <w:bCs/>
        </w:rPr>
      </w:pPr>
      <w:r w:rsidRPr="00E03472">
        <w:rPr>
          <w:rFonts w:asciiTheme="minorHAnsi" w:hAnsiTheme="minorHAnsi" w:cs="Calibri"/>
          <w:bCs/>
        </w:rPr>
        <w:t>6) Modyfikacja oferty.</w:t>
      </w:r>
    </w:p>
    <w:p w:rsidR="006B6DAB" w:rsidRPr="00E03472" w:rsidRDefault="006B6DAB" w:rsidP="006B6DAB">
      <w:pPr>
        <w:ind w:left="34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może, przed upływem terminu do składania ofert, zmienić lub wycofać ofertę. Zamawiający otrzyma pisemne powiadomienie o wprowadzeniu zmian lub wycofaniu oferty przed upływem terminu składania ofert. Powiadomienie o wprowadzeniu zmian lub wycofaniu oferty musi być złożone jak powyżej oraz koperta dodatkowo oznaczona: "Zmiana" lub " Wycofanie ".</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Wykonawca nie może wycofać oferty ani wprowadzić jakichkolwiek zmian w treści oferty po upływie terminu składania ofert. </w:t>
      </w:r>
    </w:p>
    <w:p w:rsidR="006B6DAB" w:rsidRPr="00E03472" w:rsidRDefault="006B6DAB" w:rsidP="006B6DAB">
      <w:pPr>
        <w:ind w:left="180"/>
        <w:jc w:val="both"/>
        <w:rPr>
          <w:rFonts w:asciiTheme="minorHAnsi" w:hAnsiTheme="minorHAnsi" w:cs="Calibri"/>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XI. Miejsce oraz termin składania ofert i otwarcia ofert.</w:t>
      </w: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1. Sposób złożenia oferty.</w:t>
      </w:r>
    </w:p>
    <w:p w:rsidR="006B6DAB" w:rsidRPr="00E03472" w:rsidRDefault="006B6DAB" w:rsidP="006B6DAB">
      <w:pPr>
        <w:jc w:val="both"/>
        <w:rPr>
          <w:rFonts w:asciiTheme="minorHAnsi" w:hAnsiTheme="minorHAnsi" w:cs="Calibri"/>
        </w:rPr>
      </w:pPr>
    </w:p>
    <w:p w:rsidR="006B6DAB" w:rsidRPr="00E03472" w:rsidRDefault="006B6DAB" w:rsidP="006B6DAB">
      <w:pPr>
        <w:pStyle w:val="BodyTextIndent2"/>
        <w:rPr>
          <w:rFonts w:asciiTheme="minorHAnsi" w:hAnsiTheme="minorHAnsi" w:cs="Calibri"/>
        </w:rPr>
      </w:pPr>
      <w:r w:rsidRPr="00E03472">
        <w:rPr>
          <w:rFonts w:asciiTheme="minorHAnsi" w:hAnsiTheme="minorHAnsi" w:cs="Calibri"/>
        </w:rPr>
        <w:t>Wykonawca składa tylko jedną ofertę. Upoważnienie do podpisania oferty winno być dołączone do oferty, o ile nie wynika ono z dokumentów załączonych do oferty. Złożenie większej liczby ofert spowoduje odrzucenie wszystkich ofert złożonych przez wykonawcę.</w:t>
      </w:r>
    </w:p>
    <w:p w:rsidR="006B6DAB" w:rsidRPr="00E03472" w:rsidRDefault="006B6DAB" w:rsidP="006B6DAB">
      <w:pPr>
        <w:rPr>
          <w:rFonts w:asciiTheme="minorHAnsi" w:hAnsiTheme="minorHAnsi" w:cs="Calibri"/>
        </w:rPr>
      </w:pPr>
    </w:p>
    <w:p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2. Miejsce i termin składania ofert.</w:t>
      </w:r>
    </w:p>
    <w:p w:rsidR="006B6DAB" w:rsidRPr="00E03472" w:rsidRDefault="006B6DAB" w:rsidP="006B6DAB">
      <w:pPr>
        <w:rPr>
          <w:rFonts w:asciiTheme="minorHAnsi" w:hAnsiTheme="minorHAnsi" w:cs="Calibri"/>
          <w:bCs/>
        </w:rPr>
      </w:pP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należy składać w biurze zamawiającego mieszczącym się przy ul. Andersa 13, 00-159 Warszawa, w sekretariacie.</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b/>
        </w:rPr>
        <w:t>Termin składania ofert</w:t>
      </w:r>
      <w:r w:rsidRPr="00E03472">
        <w:rPr>
          <w:rFonts w:asciiTheme="minorHAnsi" w:hAnsiTheme="minorHAnsi" w:cs="Calibri"/>
        </w:rPr>
        <w:t xml:space="preserve"> upływa dnia</w:t>
      </w:r>
      <w:r w:rsidRPr="00E03472">
        <w:rPr>
          <w:rFonts w:asciiTheme="minorHAnsi" w:hAnsiTheme="minorHAnsi" w:cs="Calibri"/>
          <w:bCs/>
        </w:rPr>
        <w:t xml:space="preserve"> </w:t>
      </w:r>
      <w:r w:rsidRPr="00E03472">
        <w:rPr>
          <w:rFonts w:asciiTheme="minorHAnsi" w:hAnsiTheme="minorHAnsi" w:cs="Calibri"/>
          <w:b/>
          <w:bCs/>
        </w:rPr>
        <w:t>2</w:t>
      </w:r>
      <w:r w:rsidR="00E03472" w:rsidRPr="00E03472">
        <w:rPr>
          <w:rFonts w:asciiTheme="minorHAnsi" w:hAnsiTheme="minorHAnsi" w:cs="Calibri"/>
          <w:b/>
          <w:bCs/>
        </w:rPr>
        <w:t>7</w:t>
      </w:r>
      <w:r w:rsidRPr="00E03472">
        <w:rPr>
          <w:rFonts w:asciiTheme="minorHAnsi" w:hAnsiTheme="minorHAnsi" w:cs="Calibri"/>
          <w:b/>
          <w:bCs/>
        </w:rPr>
        <w:t>.02.2018 r. o godzinie 15.00.</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Z zawartością oferty nie można się zapoznać przed upływem terminu składania ofert.</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otrzymane przez zamawiającego po podanym terminie zostaną zwrócone wykonawcy bez otwierania.</w:t>
      </w:r>
    </w:p>
    <w:p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3. Otwarcie i ocena ofert.</w:t>
      </w:r>
    </w:p>
    <w:p w:rsidR="006B6DAB" w:rsidRPr="00E03472" w:rsidRDefault="006B6DAB" w:rsidP="006B6DAB">
      <w:pPr>
        <w:rPr>
          <w:rFonts w:asciiTheme="minorHAnsi" w:hAnsiTheme="minorHAnsi" w:cs="Calibri"/>
          <w:bCs/>
        </w:rPr>
      </w:pPr>
    </w:p>
    <w:p w:rsidR="006B6DAB" w:rsidRPr="00E03472" w:rsidRDefault="006B6DAB" w:rsidP="006B6DAB">
      <w:pPr>
        <w:pStyle w:val="ListBullet2"/>
        <w:rPr>
          <w:rFonts w:asciiTheme="minorHAnsi" w:hAnsiTheme="minorHAnsi" w:cs="Calibri"/>
          <w:szCs w:val="24"/>
        </w:rPr>
      </w:pPr>
      <w:r w:rsidRPr="00E03472">
        <w:rPr>
          <w:rFonts w:asciiTheme="minorHAnsi" w:hAnsiTheme="minorHAnsi" w:cs="Calibri"/>
          <w:szCs w:val="24"/>
        </w:rPr>
        <w:t xml:space="preserve">Komisyjne </w:t>
      </w:r>
      <w:r w:rsidRPr="00E03472">
        <w:rPr>
          <w:rFonts w:asciiTheme="minorHAnsi" w:hAnsiTheme="minorHAnsi" w:cs="Calibri"/>
          <w:b/>
          <w:szCs w:val="24"/>
        </w:rPr>
        <w:t>otwarcie ofert nastąpi</w:t>
      </w:r>
      <w:r w:rsidRPr="00E03472">
        <w:rPr>
          <w:rFonts w:asciiTheme="minorHAnsi" w:hAnsiTheme="minorHAnsi" w:cs="Calibri"/>
          <w:szCs w:val="24"/>
        </w:rPr>
        <w:t xml:space="preserve"> w biurze zamawiającego, w Stowarzyszeniu Przyjaciół Integracji, ul. Andersa 13, 00-159 Warszawa, </w:t>
      </w:r>
      <w:r w:rsidRPr="00E03472">
        <w:rPr>
          <w:rFonts w:asciiTheme="minorHAnsi" w:hAnsiTheme="minorHAnsi" w:cs="Calibri"/>
          <w:b/>
          <w:szCs w:val="24"/>
        </w:rPr>
        <w:t>w dniu 2</w:t>
      </w:r>
      <w:r w:rsidR="00E03472" w:rsidRPr="00E03472">
        <w:rPr>
          <w:rFonts w:asciiTheme="minorHAnsi" w:hAnsiTheme="minorHAnsi" w:cs="Calibri"/>
          <w:b/>
          <w:szCs w:val="24"/>
        </w:rPr>
        <w:t>7</w:t>
      </w:r>
      <w:r w:rsidRPr="00E03472">
        <w:rPr>
          <w:rFonts w:asciiTheme="minorHAnsi" w:hAnsiTheme="minorHAnsi" w:cs="Calibri"/>
          <w:b/>
          <w:szCs w:val="24"/>
        </w:rPr>
        <w:t>.02.2018 r., o godzinie 15.30</w:t>
      </w:r>
      <w:r w:rsidRPr="00E03472">
        <w:rPr>
          <w:rFonts w:asciiTheme="minorHAnsi" w:hAnsiTheme="minorHAnsi" w:cs="Calibri"/>
          <w:szCs w:val="24"/>
        </w:rPr>
        <w:t>. Uczestnictwo przy otwieraniu ofert pozostawia się do decyzji Wykonawców.</w:t>
      </w:r>
    </w:p>
    <w:p w:rsidR="006B6DAB" w:rsidRPr="00E03472" w:rsidRDefault="006B6DAB" w:rsidP="006B6DAB">
      <w:pPr>
        <w:pStyle w:val="ListBullet2"/>
        <w:rPr>
          <w:rFonts w:asciiTheme="minorHAnsi" w:hAnsiTheme="minorHAnsi" w:cs="Calibri"/>
          <w:szCs w:val="24"/>
        </w:rPr>
      </w:pPr>
      <w:r w:rsidRPr="00E03472">
        <w:rPr>
          <w:rFonts w:asciiTheme="minorHAnsi" w:eastAsia="SimSun" w:hAnsiTheme="minorHAnsi" w:cs="Calibri"/>
          <w:szCs w:val="24"/>
        </w:rPr>
        <w:t>Informacje, o których mowa w pkt. 2 i 3, przekazuje się wykonawcom, którzy nie byli obecni przy otwarciu ofert, na ich wniosek.</w:t>
      </w:r>
    </w:p>
    <w:p w:rsidR="006B6DAB" w:rsidRPr="00E03472" w:rsidRDefault="006B6DAB" w:rsidP="006B6DAB">
      <w:pPr>
        <w:pStyle w:val="ListBullet2"/>
        <w:rPr>
          <w:rFonts w:asciiTheme="minorHAnsi" w:hAnsiTheme="minorHAnsi" w:cs="Calibri"/>
          <w:szCs w:val="24"/>
        </w:rPr>
      </w:pPr>
      <w:r w:rsidRPr="00E03472">
        <w:rPr>
          <w:rFonts w:asciiTheme="minorHAnsi" w:hAnsiTheme="minorHAnsi" w:cs="Calibri"/>
          <w:szCs w:val="24"/>
        </w:rPr>
        <w:t>Wszystkie koszty związane z przygotowaniem i złożeniem oferty ponosi wykonawca.</w:t>
      </w:r>
    </w:p>
    <w:p w:rsidR="006B6DAB" w:rsidRPr="00E03472" w:rsidRDefault="006B6DAB" w:rsidP="006B6DAB">
      <w:pPr>
        <w:pStyle w:val="ListBullet2"/>
        <w:rPr>
          <w:rFonts w:asciiTheme="minorHAnsi" w:hAnsiTheme="minorHAnsi" w:cs="Calibri"/>
          <w:szCs w:val="24"/>
        </w:rPr>
      </w:pPr>
      <w:r w:rsidRPr="00E03472">
        <w:rPr>
          <w:rFonts w:asciiTheme="minorHAnsi" w:hAnsiTheme="minorHAnsi" w:cs="Calibri"/>
          <w:szCs w:val="24"/>
        </w:rPr>
        <w:t xml:space="preserve">W przypadku zawiadomienia zamawiającego przez wykonawcę o wycofaniu oferty </w:t>
      </w:r>
      <w:r w:rsidRPr="00E03472">
        <w:rPr>
          <w:rFonts w:asciiTheme="minorHAnsi" w:hAnsiTheme="minorHAnsi" w:cs="Calibri"/>
          <w:szCs w:val="24"/>
        </w:rPr>
        <w:br/>
        <w:t>(co jest dopuszczalne tylko przed otwarciem ofert), wycofanie staje się skuteczne podczas komisyjnego otwarcia ofert i potwierdzeniu tożsamości wycofującego i wykonawcy.</w:t>
      </w:r>
    </w:p>
    <w:p w:rsidR="006B6DAB" w:rsidRPr="00E03472" w:rsidRDefault="006B6DAB" w:rsidP="006B6DAB">
      <w:pPr>
        <w:tabs>
          <w:tab w:val="num" w:pos="720"/>
        </w:tabs>
        <w:ind w:left="360" w:right="-12" w:hanging="283"/>
        <w:jc w:val="both"/>
        <w:rPr>
          <w:rFonts w:asciiTheme="minorHAnsi" w:hAnsiTheme="minorHAnsi" w:cs="Calibri"/>
        </w:rPr>
      </w:pPr>
      <w:r w:rsidRPr="00E03472">
        <w:rPr>
          <w:rFonts w:asciiTheme="minorHAnsi" w:hAnsiTheme="minorHAnsi" w:cs="Calibri"/>
        </w:rPr>
        <w:tab/>
        <w:t xml:space="preserve">Oferta musi zawierać cenę ofertową brutto w złotych polskich i wszelkie wartości należy podać w zł w zaokrągleniu do dwóch miejsc po przecinku. </w:t>
      </w:r>
    </w:p>
    <w:p w:rsidR="006B6DAB" w:rsidRPr="00E03472" w:rsidRDefault="006B6DAB" w:rsidP="006B6DAB">
      <w:pPr>
        <w:tabs>
          <w:tab w:val="num" w:pos="720"/>
        </w:tabs>
        <w:ind w:left="360" w:hanging="283"/>
        <w:jc w:val="both"/>
        <w:rPr>
          <w:rFonts w:asciiTheme="minorHAnsi" w:hAnsiTheme="minorHAnsi" w:cs="Calibri"/>
        </w:rPr>
      </w:pPr>
      <w:r w:rsidRPr="00E03472">
        <w:rPr>
          <w:rFonts w:asciiTheme="minorHAnsi" w:hAnsiTheme="minorHAnsi" w:cs="Calibri"/>
        </w:rPr>
        <w:tab/>
        <w:t xml:space="preserve">W toku dokonywania badania i oceny ofert zamawiający może żądać udzielenia przez wykonawców wyjaśnień dotyczących treści złożonych przez nich ofert. </w:t>
      </w:r>
    </w:p>
    <w:p w:rsidR="006B6DAB" w:rsidRPr="00E03472" w:rsidRDefault="006B6DAB" w:rsidP="006B6DAB">
      <w:pPr>
        <w:tabs>
          <w:tab w:val="num" w:pos="720"/>
        </w:tabs>
        <w:ind w:left="360" w:hanging="360"/>
        <w:rPr>
          <w:rFonts w:asciiTheme="minorHAnsi" w:hAnsiTheme="minorHAnsi" w:cs="Calibri"/>
        </w:rPr>
      </w:pPr>
      <w:r w:rsidRPr="00E03472">
        <w:rPr>
          <w:rFonts w:asciiTheme="minorHAnsi" w:hAnsiTheme="minorHAnsi" w:cs="Calibri"/>
        </w:rPr>
        <w:tab/>
        <w:t>Przed szczegółową oceną ofert zamawiający określi czy każda z ofert:</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jest ważna,</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jest sprzeczna z ustawą,</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spełnia wszystkie warunki określone Specyfikacji Przedmiotu Zamówienia,</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oczywistych omyłek,</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omyłek rachunkowych,</w:t>
      </w:r>
    </w:p>
    <w:p w:rsidR="006B6DAB" w:rsidRPr="00E03472" w:rsidRDefault="006B6DAB" w:rsidP="006B6DAB">
      <w:pPr>
        <w:numPr>
          <w:ilvl w:val="0"/>
          <w:numId w:val="16"/>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zawiera innych omyłek polegających na niezgodności oferty ze specyfikacją przedmiotu zamówienia, nie powodujących istotnych zmian w treści oferty.</w:t>
      </w:r>
    </w:p>
    <w:p w:rsidR="006B6DAB" w:rsidRPr="00E03472" w:rsidRDefault="006B6DAB" w:rsidP="006B6DAB">
      <w:pPr>
        <w:jc w:val="both"/>
        <w:rPr>
          <w:rFonts w:asciiTheme="minorHAnsi" w:hAnsiTheme="minorHAnsi" w:cs="Calibri"/>
        </w:rPr>
      </w:pPr>
    </w:p>
    <w:p w:rsidR="006B6DAB" w:rsidRPr="00E03472" w:rsidRDefault="006B6DAB" w:rsidP="006B6DAB">
      <w:pPr>
        <w:pStyle w:val="ListBullet2"/>
        <w:rPr>
          <w:rFonts w:asciiTheme="minorHAnsi" w:eastAsia="SimSun" w:hAnsiTheme="minorHAnsi" w:cs="Calibri"/>
          <w:szCs w:val="24"/>
        </w:rPr>
      </w:pPr>
      <w:r w:rsidRPr="00E03472">
        <w:rPr>
          <w:rFonts w:asciiTheme="minorHAnsi" w:eastAsia="SimSun" w:hAnsiTheme="minorHAnsi" w:cs="Calibri"/>
          <w:szCs w:val="24"/>
        </w:rPr>
        <w:t>Zamawiający poprawia w tekście oferty omyłki, niezwłocznie zawiadamiając o tym wszystkich wykonawców, którzy złożyli oferty.</w:t>
      </w:r>
    </w:p>
    <w:p w:rsidR="006B6DAB" w:rsidRPr="00E03472" w:rsidRDefault="006B6DAB" w:rsidP="006B6DAB">
      <w:pPr>
        <w:pStyle w:val="ListBullet2"/>
        <w:rPr>
          <w:rFonts w:asciiTheme="minorHAnsi" w:hAnsiTheme="minorHAnsi" w:cs="Calibri"/>
          <w:szCs w:val="24"/>
        </w:rPr>
      </w:pPr>
    </w:p>
    <w:p w:rsidR="00E03472" w:rsidRPr="00E03472" w:rsidRDefault="006B6DAB" w:rsidP="00E03472">
      <w:pPr>
        <w:pStyle w:val="Heading2"/>
        <w:numPr>
          <w:ilvl w:val="0"/>
          <w:numId w:val="33"/>
        </w:numPr>
        <w:jc w:val="both"/>
        <w:rPr>
          <w:rFonts w:asciiTheme="minorHAnsi" w:hAnsiTheme="minorHAnsi" w:cs="Calibri"/>
          <w:u w:val="single"/>
        </w:rPr>
      </w:pPr>
      <w:r w:rsidRPr="00E03472">
        <w:rPr>
          <w:rFonts w:asciiTheme="minorHAnsi" w:hAnsiTheme="minorHAnsi" w:cs="Calibri"/>
          <w:u w:val="single"/>
        </w:rPr>
        <w:t>Zamawiający zastrzega sobie także prawo unieważnienia postępowania bez podania przyczyny.</w:t>
      </w:r>
    </w:p>
    <w:p w:rsidR="006B6DAB" w:rsidRPr="00E03472" w:rsidRDefault="006B6DAB" w:rsidP="00E03472">
      <w:pPr>
        <w:rPr>
          <w:rFonts w:asciiTheme="minorHAnsi" w:hAnsiTheme="minorHAnsi"/>
        </w:rPr>
      </w:pPr>
    </w:p>
    <w:p w:rsidR="006B6DAB" w:rsidRPr="00E03472" w:rsidRDefault="006B6DAB" w:rsidP="006B6DAB">
      <w:pPr>
        <w:ind w:left="360"/>
        <w:rPr>
          <w:rFonts w:asciiTheme="minorHAnsi" w:hAnsiTheme="minorHAnsi" w:cs="Calibri"/>
        </w:rPr>
      </w:pPr>
      <w:r w:rsidRPr="00E03472">
        <w:rPr>
          <w:rFonts w:asciiTheme="minorHAnsi" w:hAnsiTheme="minorHAnsi" w:cs="Calibri"/>
        </w:rPr>
        <w:t>Z chwilą powzięcia jednej z niżej wymienionych informacji Zamawiający</w:t>
      </w:r>
      <w:r w:rsidRPr="00E03472">
        <w:rPr>
          <w:rFonts w:asciiTheme="minorHAnsi" w:hAnsiTheme="minorHAnsi" w:cs="Calibri"/>
          <w:b/>
          <w:bCs/>
        </w:rPr>
        <w:t xml:space="preserve"> wyklucza Wykonawców </w:t>
      </w:r>
      <w:r w:rsidRPr="00E03472">
        <w:rPr>
          <w:rFonts w:asciiTheme="minorHAnsi" w:hAnsiTheme="minorHAnsi" w:cs="Calibri"/>
        </w:rPr>
        <w:t xml:space="preserve">z ubiegania się o udzielenie zamówienia publicznego.  </w:t>
      </w:r>
      <w:r w:rsidRPr="00E03472">
        <w:rPr>
          <w:rFonts w:asciiTheme="minorHAnsi" w:hAnsiTheme="minorHAnsi" w:cs="Calibri"/>
        </w:rPr>
        <w:br/>
        <w:t>Wyklucza się:</w:t>
      </w:r>
    </w:p>
    <w:p w:rsidR="006B6DAB" w:rsidRPr="00E03472" w:rsidRDefault="006B6DAB" w:rsidP="006B6DAB">
      <w:pPr>
        <w:autoSpaceDE w:val="0"/>
        <w:autoSpaceDN w:val="0"/>
        <w:adjustRightInd w:val="0"/>
        <w:jc w:val="both"/>
        <w:rPr>
          <w:rFonts w:asciiTheme="minorHAnsi" w:eastAsia="SimSun" w:hAnsiTheme="minorHAnsi" w:cs="Calibri"/>
        </w:rPr>
      </w:pP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wyrządzili szkodę, nie wykonując zamówienia lub wykonując je nienależycie, jeżeli szkoda ta została stwierdzona orzeczeniem sądu, które uprawomocniło się w okresie 3 lat przed wszczęciem postępowania;</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jawne, których wspólnika prawomocnie skazano za przestępstwo popełnione </w:t>
      </w:r>
      <w:r w:rsidRPr="00E03472">
        <w:rPr>
          <w:rFonts w:asciiTheme="minorHAnsi" w:hAnsiTheme="minorHAnsi" w:cs="Calibri"/>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E03472">
        <w:rPr>
          <w:rFonts w:asciiTheme="minorHAnsi" w:hAnsiTheme="minorHAnsi" w:cs="Calibri"/>
        </w:rPr>
        <w:br/>
        <w:t>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komandytowe oraz spółki komandytowo-akcyjne, których komplementariusza prawomocnie skazano za przestępstwo popełnione w związku z postępowaniem </w:t>
      </w:r>
      <w:r w:rsidRPr="00E03472">
        <w:rPr>
          <w:rFonts w:asciiTheme="minorHAnsi" w:hAnsiTheme="minorHAnsi" w:cs="Calibri"/>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E03472">
        <w:rPr>
          <w:rFonts w:asciiTheme="minorHAnsi" w:hAnsiTheme="minorHAnsi" w:cs="Calibri"/>
        </w:rPr>
        <w:br/>
        <w:t>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podmioty zbiorowe, wobec których sąd orzekł zakaz ubiegania się o zamówienia na podstawie przepisów o odpowiedzialności podmiotów zbiorowych za czyny zabronione pod groźbą kary.</w:t>
      </w:r>
    </w:p>
    <w:p w:rsidR="006B6DAB" w:rsidRPr="00E03472" w:rsidRDefault="006B6DAB" w:rsidP="006B6DAB">
      <w:pPr>
        <w:numPr>
          <w:ilvl w:val="0"/>
          <w:numId w:val="34"/>
        </w:numPr>
        <w:tabs>
          <w:tab w:val="right" w:pos="284"/>
        </w:tabs>
        <w:jc w:val="both"/>
        <w:rPr>
          <w:rFonts w:asciiTheme="minorHAnsi" w:hAnsiTheme="minorHAnsi" w:cs="Calibri"/>
        </w:rPr>
      </w:pPr>
      <w:r w:rsidRPr="00E03472">
        <w:rPr>
          <w:rFonts w:asciiTheme="minorHAnsi" w:hAnsiTheme="minorHAnsi" w:cs="Calibri"/>
        </w:rPr>
        <w:t>Wykonawców, którzy nie spełniają warunków udziału w postępowaniu, o których mowa w SPZ.</w:t>
      </w:r>
    </w:p>
    <w:p w:rsidR="006B6DAB" w:rsidRPr="00E03472" w:rsidRDefault="006B6DAB" w:rsidP="006B6DAB">
      <w:pPr>
        <w:pStyle w:val="tir"/>
        <w:numPr>
          <w:ilvl w:val="0"/>
          <w:numId w:val="34"/>
        </w:numPr>
        <w:tabs>
          <w:tab w:val="right" w:pos="284"/>
          <w:tab w:val="left" w:pos="408"/>
        </w:tabs>
        <w:spacing w:before="0" w:after="0"/>
        <w:rPr>
          <w:rFonts w:asciiTheme="minorHAnsi" w:hAnsiTheme="minorHAnsi" w:cs="Calibri"/>
          <w:szCs w:val="24"/>
        </w:rPr>
      </w:pPr>
      <w:r w:rsidRPr="00E03472">
        <w:rPr>
          <w:rFonts w:asciiTheme="minorHAnsi" w:hAnsiTheme="minorHAnsi" w:cs="Calibri"/>
          <w:szCs w:val="24"/>
        </w:rPr>
        <w:t xml:space="preserve">Wykonawców, którzy wykonywali bezpośrednio czynności związane z przygotowaniem prowadzonego postępowania lub posługiwali się w celu sporządzenia oferty z osobami uczestniczącymi w dokonywaniu tych czynności, chyba że udział tych wykonawców w postępowaniu nie utrudni uczciwej konkurencji; </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złożyli nieprawdziwe informacje mające wpływ na wynik prowadzonego postępowania;</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złożyli oświadczenia o spełnianiu warunków udziału w postępowaniu lub dokumentów potwierdzających spełnianie tych warunków, z zastrzeżeniem, chyba że na wezwanie zamawiającego uzupełnili wymagane oświadczenia lub dokumenty;</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zgodzili się na przedłużenie okresu związania ofertą.</w:t>
      </w:r>
    </w:p>
    <w:p w:rsidR="006B6DAB" w:rsidRPr="00E03472" w:rsidRDefault="006B6DAB" w:rsidP="006B6DAB">
      <w:pPr>
        <w:jc w:val="both"/>
        <w:rPr>
          <w:rFonts w:asciiTheme="minorHAnsi" w:hAnsiTheme="minorHAnsi" w:cs="Calibri"/>
          <w:bCs/>
        </w:rPr>
      </w:pPr>
    </w:p>
    <w:p w:rsidR="006B6DAB" w:rsidRPr="00E03472" w:rsidRDefault="006B6DAB" w:rsidP="006B6DAB">
      <w:pPr>
        <w:pStyle w:val="pkt1art"/>
        <w:spacing w:before="0" w:after="0"/>
        <w:ind w:left="180" w:firstLine="0"/>
        <w:rPr>
          <w:rFonts w:asciiTheme="minorHAnsi" w:hAnsiTheme="minorHAnsi" w:cs="Calibri"/>
          <w:szCs w:val="24"/>
        </w:rPr>
      </w:pPr>
      <w:r w:rsidRPr="00E03472">
        <w:rPr>
          <w:rFonts w:asciiTheme="minorHAnsi" w:hAnsiTheme="minorHAnsi" w:cs="Calibri"/>
          <w:szCs w:val="24"/>
        </w:rPr>
        <w:t>Niezwłocznie po wyborze najkorzystniejszej oferty zamawiający zawiadamia Wykonawców, którzy złożyli oferty o wykonawcach, którzy zostali wykluczeni z postępowania o udzielenie zamówienia, podając uzasadnienie faktyczne i prawne.</w:t>
      </w:r>
    </w:p>
    <w:p w:rsidR="006B6DAB" w:rsidRPr="00E03472" w:rsidRDefault="006B6DAB" w:rsidP="006B6DAB">
      <w:pPr>
        <w:ind w:left="180"/>
        <w:jc w:val="both"/>
        <w:rPr>
          <w:rFonts w:asciiTheme="minorHAnsi" w:hAnsiTheme="minorHAnsi" w:cs="Calibri"/>
          <w:bCs/>
        </w:rPr>
      </w:pPr>
    </w:p>
    <w:p w:rsidR="006B6DAB" w:rsidRPr="00E03472" w:rsidRDefault="006B6DAB" w:rsidP="006B6DAB">
      <w:pPr>
        <w:ind w:left="180"/>
        <w:jc w:val="both"/>
        <w:outlineLvl w:val="0"/>
        <w:rPr>
          <w:rFonts w:asciiTheme="minorHAnsi" w:hAnsiTheme="minorHAnsi" w:cs="Calibri"/>
          <w:bCs/>
        </w:rPr>
      </w:pPr>
      <w:r w:rsidRPr="00E03472">
        <w:rPr>
          <w:rFonts w:asciiTheme="minorHAnsi" w:hAnsiTheme="minorHAnsi" w:cs="Calibri"/>
          <w:bCs/>
        </w:rPr>
        <w:t>Ofertę wykonawcy wykluczonego uznaje się za odrzuconą.</w:t>
      </w:r>
    </w:p>
    <w:p w:rsidR="006B6DAB" w:rsidRPr="00E03472" w:rsidRDefault="006B6DAB" w:rsidP="006B6DAB">
      <w:pPr>
        <w:ind w:left="180"/>
        <w:rPr>
          <w:rFonts w:asciiTheme="minorHAnsi" w:hAnsiTheme="minorHAnsi" w:cs="Calibri"/>
        </w:rPr>
      </w:pPr>
    </w:p>
    <w:p w:rsidR="006B6DAB" w:rsidRPr="00E03472" w:rsidRDefault="006B6DAB" w:rsidP="006B6DAB">
      <w:pPr>
        <w:ind w:left="180"/>
        <w:rPr>
          <w:rFonts w:asciiTheme="minorHAnsi" w:hAnsiTheme="minorHAnsi" w:cs="Calibri"/>
        </w:rPr>
      </w:pPr>
      <w:r w:rsidRPr="00E03472">
        <w:rPr>
          <w:rFonts w:asciiTheme="minorHAnsi" w:hAnsiTheme="minorHAnsi" w:cs="Calibri"/>
        </w:rPr>
        <w:t xml:space="preserve">Zamawiający </w:t>
      </w:r>
      <w:r w:rsidRPr="00E03472">
        <w:rPr>
          <w:rFonts w:asciiTheme="minorHAnsi" w:hAnsiTheme="minorHAnsi" w:cs="Calibri"/>
          <w:b/>
          <w:bCs/>
        </w:rPr>
        <w:t>odrzuci ofertę</w:t>
      </w:r>
      <w:r w:rsidRPr="00E03472">
        <w:rPr>
          <w:rFonts w:asciiTheme="minorHAnsi" w:hAnsiTheme="minorHAnsi" w:cs="Calibri"/>
        </w:rPr>
        <w:t>, jeżeli w trakcie jej sprawdzania stwierdzi, że:</w:t>
      </w:r>
    </w:p>
    <w:p w:rsidR="006B6DAB" w:rsidRPr="00E03472" w:rsidRDefault="006B6DAB" w:rsidP="006B6DAB">
      <w:pPr>
        <w:rPr>
          <w:rFonts w:asciiTheme="minorHAnsi" w:hAnsiTheme="minorHAnsi" w:cs="Calibri"/>
          <w:b/>
          <w:bCs/>
        </w:rPr>
      </w:pP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niezgodna z ustawą;</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treść nie odpowiada treści SPZ;</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złożenie stanowi czyn nieuczciwej konkurencji w rozumieniu przepisów o zwalczaniu nieuczciwej konkurencji;</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rażąco niską cenę w stosunku do przedmiotu zamówienia;</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została złożona przez Wykonawcę wykluczonego z udziału w postępowaniu o udzielenie zamówienia lub niezaproszonego do składania ofert;</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błędy w obliczeniu ceny;</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wykonawca w terminie 3 dni od dnia doręczenia zawiadomienia nie zgodził się na poprawienie omyłki pisarskiej;</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nieważna na podstawie odrębnych przepisów.</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Informuje się, że niniejsze </w:t>
      </w:r>
      <w:r w:rsidRPr="00E03472">
        <w:rPr>
          <w:rFonts w:asciiTheme="minorHAnsi" w:hAnsiTheme="minorHAnsi" w:cs="Calibri"/>
          <w:b/>
          <w:bCs/>
        </w:rPr>
        <w:t xml:space="preserve">postępowanie o zamówienie publiczne unieważnia się </w:t>
      </w:r>
      <w:r w:rsidRPr="00E03472">
        <w:rPr>
          <w:rFonts w:asciiTheme="minorHAnsi" w:hAnsiTheme="minorHAnsi" w:cs="Calibri"/>
          <w:b/>
          <w:bCs/>
        </w:rPr>
        <w:br/>
      </w:r>
      <w:r w:rsidRPr="00E03472">
        <w:rPr>
          <w:rFonts w:asciiTheme="minorHAnsi" w:hAnsiTheme="minorHAnsi" w:cs="Calibri"/>
        </w:rPr>
        <w:t>w przypadkach, gdy:</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złożono żadnej oferty niepodlegającej odrzuceniu;</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cena najkorzystniejszej oferty przewyższa kwotę, którą zamawiający może przeznaczyć na sfinansowanie zamówienia;</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wystąpiła istotna zmiana okoliczności powodująca, że prowadzenie postępowania lub wykonanie zamówienia nie leży w interesie publicznym, czego nie można było wcześniej przewidzieć;</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postępowanie obarczone jest wadą uniemożliwiającą zawarcie ważnej umowy w sprawie zamówienia publicznego.</w:t>
      </w:r>
    </w:p>
    <w:p w:rsidR="006B6DAB" w:rsidRPr="00E03472" w:rsidRDefault="006B6DAB" w:rsidP="006B6DAB">
      <w:pPr>
        <w:jc w:val="both"/>
        <w:rPr>
          <w:rFonts w:asciiTheme="minorHAnsi" w:hAnsiTheme="minorHAnsi" w:cs="Calibri"/>
        </w:rPr>
      </w:pPr>
    </w:p>
    <w:p w:rsidR="006B6DAB" w:rsidRPr="00E03472" w:rsidRDefault="006B6DAB" w:rsidP="006B6DAB">
      <w:pPr>
        <w:pStyle w:val="lit1"/>
        <w:spacing w:before="0" w:after="0"/>
        <w:ind w:left="180" w:firstLine="0"/>
        <w:rPr>
          <w:rFonts w:asciiTheme="minorHAnsi" w:hAnsiTheme="minorHAnsi" w:cs="Calibri"/>
          <w:szCs w:val="24"/>
        </w:rPr>
      </w:pPr>
      <w:r w:rsidRPr="00E03472">
        <w:rPr>
          <w:rFonts w:asciiTheme="minorHAnsi" w:hAnsiTheme="minorHAnsi" w:cs="Calibri"/>
          <w:szCs w:val="24"/>
        </w:rPr>
        <w:t>O unieważnieniu postępowania o udzielenie zamówienia zamawiający zawiadamia równocześnie wszystkich wykonawców, którzy:</w:t>
      </w:r>
    </w:p>
    <w:p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ubiegali się o udzielenie zamówienia – w przypadku unieważnienia postępowania przed upływem terminu składania ofert,</w:t>
      </w:r>
    </w:p>
    <w:p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złożyli oferty – w przypadku unieważnienia postępowania po upływie terminu składania ofert – podając uzasadnienie faktyczne i prawne.</w:t>
      </w:r>
    </w:p>
    <w:p w:rsidR="006B6DAB" w:rsidRPr="00E03472" w:rsidRDefault="006B6DAB" w:rsidP="006B6DAB">
      <w:pPr>
        <w:pStyle w:val="BodyText2"/>
        <w:spacing w:line="276" w:lineRule="auto"/>
        <w:ind w:left="1440" w:hanging="1440"/>
        <w:rPr>
          <w:rFonts w:asciiTheme="minorHAnsi" w:hAnsiTheme="minorHAnsi" w:cs="Calibri"/>
          <w:b w:val="0"/>
          <w:sz w:val="24"/>
        </w:rPr>
      </w:pPr>
    </w:p>
    <w:p w:rsidR="006B6DAB" w:rsidRPr="00E03472" w:rsidRDefault="006B6DAB" w:rsidP="006B6DAB">
      <w:pPr>
        <w:pStyle w:val="BodyText2"/>
        <w:ind w:left="1440" w:hanging="1440"/>
        <w:rPr>
          <w:rFonts w:asciiTheme="minorHAnsi" w:hAnsiTheme="minorHAnsi" w:cs="Calibri"/>
          <w:sz w:val="24"/>
        </w:rPr>
      </w:pPr>
      <w:r w:rsidRPr="00E03472">
        <w:rPr>
          <w:rFonts w:asciiTheme="minorHAnsi" w:hAnsiTheme="minorHAnsi" w:cs="Calibri"/>
          <w:sz w:val="24"/>
        </w:rPr>
        <w:t>XII. Opis sposobu obliczenia ceny.</w:t>
      </w:r>
    </w:p>
    <w:p w:rsidR="006B6DAB" w:rsidRPr="00E03472" w:rsidRDefault="006B6DAB" w:rsidP="006B6DAB">
      <w:pPr>
        <w:pStyle w:val="BodyText2"/>
        <w:ind w:left="1440" w:hanging="1440"/>
        <w:rPr>
          <w:rFonts w:asciiTheme="minorHAnsi" w:hAnsiTheme="minorHAnsi" w:cs="Calibri"/>
          <w:b w:val="0"/>
          <w:sz w:val="24"/>
        </w:rPr>
      </w:pPr>
    </w:p>
    <w:p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bCs/>
        </w:rPr>
        <w:t>Zamawiający informuje, że w sytuacji, gdy mowa jest o cenie</w:t>
      </w:r>
      <w:r w:rsidRPr="00E03472">
        <w:rPr>
          <w:rFonts w:asciiTheme="minorHAnsi" w:eastAsia="SimSun" w:hAnsiTheme="minorHAnsi" w:cs="Calibri"/>
        </w:rPr>
        <w:t xml:space="preserve"> - należy przez to rozumieć cenę w rozumieniu art. 3 ust. 1 pkt 1 </w:t>
      </w:r>
      <w:r w:rsidRPr="00E03472">
        <w:rPr>
          <w:rFonts w:asciiTheme="minorHAnsi" w:eastAsia="SimSun" w:hAnsiTheme="minorHAnsi" w:cs="Calibri"/>
          <w:i/>
        </w:rPr>
        <w:t>Ustawy z dnia 5 lipca 2001 r. o cenach</w:t>
      </w:r>
      <w:r w:rsidRPr="00E03472">
        <w:rPr>
          <w:rFonts w:asciiTheme="minorHAnsi" w:eastAsia="SimSun" w:hAnsiTheme="minorHAnsi" w:cs="Calibri"/>
        </w:rPr>
        <w:t xml:space="preserve"> (Dz. U. Nr 97, poz. 1050, z 2002 r. Nr 144, poz. 1204 oraz z 2003 r. Nr 137, poz. 1302).</w:t>
      </w:r>
    </w:p>
    <w:p w:rsidR="006B6DAB" w:rsidRPr="00E03472" w:rsidRDefault="006B6DAB" w:rsidP="006B6DAB">
      <w:pPr>
        <w:autoSpaceDE w:val="0"/>
        <w:autoSpaceDN w:val="0"/>
        <w:adjustRightInd w:val="0"/>
        <w:ind w:left="720"/>
        <w:jc w:val="both"/>
        <w:rPr>
          <w:rFonts w:asciiTheme="minorHAnsi" w:eastAsia="SimSun"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rPr>
        <w:t xml:space="preserve">Zamawiający informuje, że oferowana przez wykonawcę cena jest </w:t>
      </w:r>
      <w:r w:rsidRPr="00E03472">
        <w:rPr>
          <w:rFonts w:asciiTheme="minorHAnsi" w:eastAsia="SimSun" w:hAnsiTheme="minorHAnsi" w:cs="Calibri"/>
          <w:u w:val="single"/>
        </w:rPr>
        <w:t>ceną ryczałtową</w:t>
      </w:r>
      <w:r w:rsidRPr="00E03472">
        <w:rPr>
          <w:rFonts w:asciiTheme="minorHAnsi" w:eastAsia="SimSun" w:hAnsiTheme="minorHAnsi" w:cs="Calibri"/>
        </w:rPr>
        <w:t>. W</w:t>
      </w:r>
      <w:r w:rsidRPr="00E03472">
        <w:rPr>
          <w:rFonts w:asciiTheme="minorHAnsi" w:hAnsiTheme="minorHAnsi" w:cs="Calibri"/>
        </w:rPr>
        <w:t> ramach ceny ofertowej wykonawca musi zapewnić pokrycie wszystkich kosztów związanych z realizacją zamówienia, o którym mowa w pkt III.</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W sytuacji, gdy zamawiający stwierdzi, że zachodzi podejrzenie, iż wykonawca zaoferował rażąco niską cenę w stosunku do przedmiotu zamówienia, zgodnie z art. 90 ust. 1 ustawy, w celu dokonania weryfikacji tego podejrzenia, zwróci się do wykonawcy o udzielenie wyjaśnień dotyczących elementów oferty mających wpływ na wysokość ceny. Wykonawca będzie zobowiązany do udzielenia wyjaśnień w terminie określonym w wezwaniu. </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Jeżeli wykonawca nie złoży wyjaśnień lub jeżeli dokonana ocena wyjaśnień wraz z dostarczonymi dowodami potwierdzi, że oferta zawiera rażąco niską cenę w stosunku do przedmiotu zamówienia, Zamawiający </w:t>
      </w:r>
      <w:r w:rsidRPr="00E03472">
        <w:rPr>
          <w:rFonts w:asciiTheme="minorHAnsi" w:eastAsia="SimSun" w:hAnsiTheme="minorHAnsi" w:cs="Calibri"/>
          <w:b/>
          <w:bCs/>
        </w:rPr>
        <w:t>odrzuci jego ofertę</w:t>
      </w:r>
      <w:r w:rsidRPr="00E03472">
        <w:rPr>
          <w:rFonts w:asciiTheme="minorHAnsi" w:eastAsia="SimSun" w:hAnsiTheme="minorHAnsi" w:cs="Calibri"/>
        </w:rPr>
        <w:t>.</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Zamawiający, oceniając wyjaśnienia, weźmie pod uwagę obiektywne czynniki, w szczególności oszczędność metody wykonania zamówienia, wybrane rozwiązania techniczne, wyjątkowo sprzyjające warunki wykonywania zamówienia dostępne dla wykonawcy (jeżeli takie będą miały miejsce), a także ewentualną oryginalność projektu wykonawcy oraz wpływ pomocy publicznej udzielonej na podstawie odrębnych przepisów.</w:t>
      </w:r>
    </w:p>
    <w:p w:rsidR="006B6DAB" w:rsidRPr="00E03472" w:rsidRDefault="006B6DAB" w:rsidP="006B6DAB">
      <w:pPr>
        <w:autoSpaceDE w:val="0"/>
        <w:autoSpaceDN w:val="0"/>
        <w:adjustRightInd w:val="0"/>
        <w:spacing w:line="276" w:lineRule="auto"/>
        <w:ind w:left="360"/>
        <w:jc w:val="both"/>
        <w:rPr>
          <w:rFonts w:asciiTheme="minorHAnsi" w:eastAsia="SimSun" w:hAnsiTheme="minorHAnsi" w:cs="Calibri"/>
        </w:rPr>
      </w:pPr>
    </w:p>
    <w:p w:rsidR="006B6DAB" w:rsidRPr="00E03472" w:rsidRDefault="006B6DAB" w:rsidP="006B6DAB">
      <w:pPr>
        <w:spacing w:line="276" w:lineRule="auto"/>
        <w:ind w:left="397"/>
        <w:rPr>
          <w:rFonts w:asciiTheme="minorHAnsi" w:hAnsiTheme="minorHAnsi" w:cs="Calibri"/>
          <w:b/>
        </w:rPr>
      </w:pPr>
    </w:p>
    <w:p w:rsidR="006B6DAB" w:rsidRPr="00E03472" w:rsidRDefault="006B6DAB" w:rsidP="006B6DAB">
      <w:pPr>
        <w:pStyle w:val="BodyText2"/>
        <w:ind w:left="360" w:hanging="360"/>
        <w:rPr>
          <w:rFonts w:asciiTheme="minorHAnsi" w:hAnsiTheme="minorHAnsi" w:cs="Calibri"/>
          <w:sz w:val="24"/>
        </w:rPr>
      </w:pPr>
      <w:r w:rsidRPr="00E03472">
        <w:rPr>
          <w:rFonts w:asciiTheme="minorHAnsi" w:hAnsiTheme="minorHAnsi" w:cs="Calibri"/>
          <w:sz w:val="24"/>
        </w:rPr>
        <w:t>XIII. Opis kryteriów, którymi zamawiający będzie się kierował przy wyborze oferty, wraz z podaniem znaczenia tych kryteriów i sposobu oceny ofert.</w:t>
      </w:r>
    </w:p>
    <w:p w:rsidR="006B6DAB" w:rsidRPr="00E03472" w:rsidRDefault="006B6DAB" w:rsidP="006B6DAB">
      <w:pPr>
        <w:pStyle w:val="BodyText2"/>
        <w:ind w:left="360" w:hanging="360"/>
        <w:rPr>
          <w:rFonts w:asciiTheme="minorHAnsi" w:hAnsiTheme="minorHAnsi" w:cs="Calibri"/>
          <w:sz w:val="24"/>
        </w:rPr>
      </w:pPr>
    </w:p>
    <w:p w:rsidR="006B6DAB" w:rsidRPr="00E03472" w:rsidRDefault="006B6DAB" w:rsidP="006B6DAB">
      <w:pPr>
        <w:pStyle w:val="lit1"/>
        <w:spacing w:before="0" w:after="0"/>
        <w:ind w:left="360" w:firstLine="0"/>
        <w:rPr>
          <w:rFonts w:asciiTheme="minorHAnsi" w:hAnsiTheme="minorHAnsi" w:cs="Calibri"/>
          <w:szCs w:val="24"/>
        </w:rPr>
      </w:pPr>
      <w:r w:rsidRPr="00E03472">
        <w:rPr>
          <w:rFonts w:asciiTheme="minorHAnsi" w:hAnsiTheme="minorHAnsi" w:cs="Calibri"/>
          <w:szCs w:val="24"/>
        </w:rPr>
        <w:t>Przy ocenie ofert i wyborze oferty najkorzystniejszej komisja przetargowa będzie postępować zgodnie z wymaganiami ustawy oraz kierować się przesłankami określonymi w kryteriach ocen cząstkowych.</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Przez </w:t>
      </w:r>
      <w:r w:rsidRPr="00E03472">
        <w:rPr>
          <w:rFonts w:asciiTheme="minorHAnsi" w:eastAsia="SimSun" w:hAnsiTheme="minorHAnsi" w:cs="Calibri"/>
          <w:bCs/>
        </w:rPr>
        <w:t xml:space="preserve">najkorzystniejszą ofertę </w:t>
      </w:r>
      <w:r w:rsidRPr="00E03472">
        <w:rPr>
          <w:rFonts w:asciiTheme="minorHAnsi" w:eastAsia="SimSun" w:hAnsiTheme="minorHAnsi" w:cs="Calibri"/>
        </w:rPr>
        <w:t xml:space="preserve">należy rozumieć ofertę, która przedstawia najkorzystniejszy bilans ceny i innych kryteriów odnoszących się do przedmiotu zamówienia publicznego </w:t>
      </w:r>
      <w:r w:rsidRPr="00E03472">
        <w:rPr>
          <w:rFonts w:asciiTheme="minorHAnsi" w:hAnsiTheme="minorHAnsi" w:cs="Calibri"/>
        </w:rPr>
        <w:t>albo ofertę z najniższą ceną.</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Do wyboru oferty najkorzystniejszej zastosowane będzie 1 kryterium </w:t>
      </w:r>
      <w:r w:rsidRPr="00E03472">
        <w:rPr>
          <w:rFonts w:asciiTheme="minorHAnsi" w:hAnsiTheme="minorHAnsi" w:cs="Calibri"/>
          <w:b/>
          <w:bCs/>
        </w:rPr>
        <w:t xml:space="preserve">ceny </w:t>
      </w:r>
      <w:r w:rsidRPr="00E03472">
        <w:rPr>
          <w:rFonts w:asciiTheme="minorHAnsi" w:hAnsiTheme="minorHAnsi" w:cs="Calibri"/>
          <w:b/>
        </w:rPr>
        <w:t>ofertowej wykonania zamówienia</w:t>
      </w:r>
      <w:r w:rsidRPr="00E03472">
        <w:rPr>
          <w:rFonts w:asciiTheme="minorHAnsi" w:hAnsiTheme="minorHAnsi" w:cs="Calibri"/>
        </w:rPr>
        <w:t>, według punktacji w skali od 0 do 100 pkt. Wykonawca, który zaproponuje najniższą cenę, otrzyma 100 pkt, natomiast pozostali Wykonawcy odpowiednio mniej punktów według wzoru:</w:t>
      </w:r>
    </w:p>
    <w:p w:rsidR="006B6DAB" w:rsidRPr="00E03472" w:rsidRDefault="006B6DAB" w:rsidP="006B6DAB">
      <w:pPr>
        <w:ind w:left="360"/>
        <w:rPr>
          <w:rFonts w:asciiTheme="minorHAnsi" w:hAnsiTheme="minorHAnsi" w:cs="Calibri"/>
          <w:b/>
        </w:rPr>
      </w:pPr>
      <w:r w:rsidRPr="00E03472">
        <w:rPr>
          <w:rFonts w:asciiTheme="minorHAnsi" w:hAnsiTheme="minorHAnsi" w:cs="Calibri"/>
          <w:b/>
        </w:rPr>
        <w:t xml:space="preserve">          </w:t>
      </w:r>
    </w:p>
    <w:p w:rsidR="006B6DAB" w:rsidRPr="00E03472" w:rsidRDefault="006B6DAB" w:rsidP="006B6DAB">
      <w:pPr>
        <w:ind w:left="1068"/>
        <w:rPr>
          <w:rFonts w:asciiTheme="minorHAnsi" w:hAnsiTheme="minorHAnsi" w:cs="Calibri"/>
          <w:b/>
        </w:rPr>
      </w:pPr>
    </w:p>
    <w:p w:rsidR="006B6DAB" w:rsidRPr="00E03472" w:rsidRDefault="006B6DAB" w:rsidP="006B6DAB">
      <w:pPr>
        <w:ind w:left="1068"/>
        <w:outlineLvl w:val="0"/>
        <w:rPr>
          <w:rFonts w:asciiTheme="minorHAnsi" w:hAnsiTheme="minorHAnsi" w:cs="Calibri"/>
          <w:b/>
        </w:rPr>
      </w:pPr>
      <w:r w:rsidRPr="00E03472">
        <w:rPr>
          <w:rFonts w:asciiTheme="minorHAnsi" w:hAnsiTheme="minorHAnsi" w:cs="Calibri"/>
          <w:b/>
        </w:rPr>
        <w:t xml:space="preserve"> C</w:t>
      </w:r>
      <w:r w:rsidRPr="00E03472">
        <w:rPr>
          <w:rFonts w:asciiTheme="minorHAnsi" w:hAnsiTheme="minorHAnsi" w:cs="Calibri"/>
          <w:b/>
          <w:vertAlign w:val="subscript"/>
        </w:rPr>
        <w:t xml:space="preserve"> min</w:t>
      </w:r>
    </w:p>
    <w:p w:rsidR="006B6DAB" w:rsidRPr="00E03472" w:rsidRDefault="006B6DAB" w:rsidP="006B6DAB">
      <w:pPr>
        <w:ind w:left="360"/>
        <w:rPr>
          <w:rFonts w:asciiTheme="minorHAnsi" w:hAnsiTheme="minorHAnsi" w:cs="Calibri"/>
          <w:b/>
        </w:rPr>
      </w:pPr>
    </w:p>
    <w:p w:rsidR="006B6DAB" w:rsidRPr="00E03472" w:rsidRDefault="006B6DAB" w:rsidP="006B6DAB">
      <w:pPr>
        <w:ind w:left="360"/>
        <w:outlineLvl w:val="0"/>
        <w:rPr>
          <w:rFonts w:asciiTheme="minorHAnsi" w:hAnsiTheme="minorHAnsi" w:cs="Calibri"/>
          <w:b/>
        </w:rPr>
      </w:pPr>
      <w:r w:rsidRPr="00E03472">
        <w:rPr>
          <w:rFonts w:asciiTheme="minorHAnsi" w:hAnsiTheme="minorHAnsi" w:cs="Calibri"/>
          <w:b/>
        </w:rPr>
        <w:t>C = --------------  x 100 pkt x 100%</w:t>
      </w:r>
    </w:p>
    <w:p w:rsidR="006B6DAB" w:rsidRPr="00E03472" w:rsidRDefault="006B6DAB" w:rsidP="006B6DAB">
      <w:pPr>
        <w:ind w:left="360"/>
        <w:outlineLvl w:val="0"/>
        <w:rPr>
          <w:rFonts w:asciiTheme="minorHAnsi" w:hAnsiTheme="minorHAnsi" w:cs="Calibri"/>
          <w:b/>
        </w:rPr>
      </w:pPr>
      <w:r w:rsidRPr="00E03472">
        <w:rPr>
          <w:rFonts w:asciiTheme="minorHAnsi" w:hAnsiTheme="minorHAnsi" w:cs="Calibri"/>
        </w:rPr>
        <w:tab/>
        <w:t xml:space="preserve">   </w:t>
      </w:r>
      <w:r w:rsidRPr="00E03472">
        <w:rPr>
          <w:rFonts w:asciiTheme="minorHAnsi" w:hAnsiTheme="minorHAnsi" w:cs="Calibri"/>
          <w:b/>
        </w:rPr>
        <w:t xml:space="preserve">    C</w:t>
      </w:r>
      <w:r w:rsidRPr="00E03472">
        <w:rPr>
          <w:rFonts w:asciiTheme="minorHAnsi" w:hAnsiTheme="minorHAnsi" w:cs="Calibri"/>
          <w:b/>
          <w:vertAlign w:val="subscript"/>
        </w:rPr>
        <w:t>x</w:t>
      </w:r>
    </w:p>
    <w:p w:rsidR="006B6DAB" w:rsidRPr="00E03472" w:rsidRDefault="006B6DAB" w:rsidP="006B6DAB">
      <w:pPr>
        <w:ind w:left="360"/>
        <w:rPr>
          <w:rFonts w:asciiTheme="minorHAnsi" w:hAnsiTheme="minorHAnsi" w:cs="Calibri"/>
        </w:rPr>
      </w:pPr>
    </w:p>
    <w:p w:rsidR="006B6DAB" w:rsidRPr="00E03472" w:rsidRDefault="006B6DAB" w:rsidP="006B6DAB">
      <w:pPr>
        <w:ind w:left="360"/>
        <w:outlineLvl w:val="0"/>
        <w:rPr>
          <w:rFonts w:asciiTheme="minorHAnsi" w:hAnsiTheme="minorHAnsi" w:cs="Calibri"/>
        </w:rPr>
      </w:pPr>
      <w:r w:rsidRPr="00E03472">
        <w:rPr>
          <w:rFonts w:asciiTheme="minorHAnsi" w:hAnsiTheme="minorHAnsi" w:cs="Calibri"/>
        </w:rPr>
        <w:t>C = liczba punktów za kryterium „cena”</w:t>
      </w:r>
    </w:p>
    <w:p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 xml:space="preserve">min </w:t>
      </w:r>
      <w:r w:rsidRPr="00E03472">
        <w:rPr>
          <w:rFonts w:asciiTheme="minorHAnsi" w:hAnsiTheme="minorHAnsi" w:cs="Calibri"/>
        </w:rPr>
        <w:t>= najniższa cena wynikająca ze złożonych ofert</w:t>
      </w:r>
    </w:p>
    <w:p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x</w:t>
      </w:r>
      <w:r w:rsidRPr="00E03472">
        <w:rPr>
          <w:rFonts w:asciiTheme="minorHAnsi" w:hAnsiTheme="minorHAnsi" w:cs="Calibri"/>
        </w:rPr>
        <w:t xml:space="preserve"> = cena oferty badanej</w:t>
      </w:r>
    </w:p>
    <w:p w:rsidR="006B6DAB" w:rsidRPr="00E03472" w:rsidRDefault="006B6DAB" w:rsidP="006B6DAB">
      <w:pPr>
        <w:pStyle w:val="BodyText2"/>
        <w:spacing w:line="276" w:lineRule="auto"/>
        <w:ind w:left="1440" w:hanging="1440"/>
        <w:rPr>
          <w:rFonts w:asciiTheme="minorHAnsi" w:hAnsiTheme="minorHAnsi" w:cs="Calibri"/>
          <w:sz w:val="24"/>
        </w:rPr>
      </w:pPr>
    </w:p>
    <w:p w:rsidR="006B6DAB" w:rsidRPr="00E03472" w:rsidRDefault="006B6DAB" w:rsidP="006B6DAB">
      <w:pPr>
        <w:pStyle w:val="BodyText2"/>
        <w:ind w:left="360" w:hanging="360"/>
        <w:rPr>
          <w:rFonts w:asciiTheme="minorHAnsi" w:hAnsiTheme="minorHAnsi" w:cs="Calibri"/>
          <w:b w:val="0"/>
          <w:sz w:val="24"/>
        </w:rPr>
      </w:pPr>
    </w:p>
    <w:p w:rsidR="006B6DAB" w:rsidRPr="00E03472" w:rsidRDefault="006B6DAB" w:rsidP="006B6DAB">
      <w:pPr>
        <w:pStyle w:val="BodyText2"/>
        <w:ind w:left="360" w:hanging="360"/>
        <w:rPr>
          <w:rFonts w:asciiTheme="minorHAnsi" w:hAnsiTheme="minorHAnsi" w:cs="Calibri"/>
          <w:sz w:val="24"/>
        </w:rPr>
      </w:pPr>
      <w:r w:rsidRPr="00E03472">
        <w:rPr>
          <w:rFonts w:asciiTheme="minorHAnsi" w:hAnsiTheme="minorHAnsi" w:cs="Calibri"/>
          <w:sz w:val="24"/>
        </w:rPr>
        <w:t>XIV. Informacje o formalnościach, jakie powinny zostać dopełnione po wyborze oferty w celu zawarcia umowy w sprawie zamówienia publicznego.</w:t>
      </w:r>
    </w:p>
    <w:p w:rsidR="006B6DAB" w:rsidRPr="00E03472" w:rsidRDefault="006B6DAB" w:rsidP="006B6DAB">
      <w:pPr>
        <w:pStyle w:val="BodyText2"/>
        <w:ind w:left="360" w:hanging="360"/>
        <w:rPr>
          <w:rFonts w:asciiTheme="minorHAnsi" w:hAnsiTheme="minorHAnsi" w:cs="Calibri"/>
          <w:b w:val="0"/>
          <w:sz w:val="24"/>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1. Podpisanie umowy.</w:t>
      </w: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Niezwłocznie po wyborze najkorzystniejszej oferty zamawiający zawiadomi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6B6DAB" w:rsidRPr="00E03472" w:rsidRDefault="006B6DAB" w:rsidP="006B6DAB">
      <w:pPr>
        <w:autoSpaceDE w:val="0"/>
        <w:autoSpaceDN w:val="0"/>
        <w:adjustRightInd w:val="0"/>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heme="minorHAnsi" w:hAnsiTheme="minorHAnsi" w:cs="Calibri"/>
        </w:rPr>
      </w:pPr>
      <w:r w:rsidRPr="00E03472">
        <w:rPr>
          <w:rFonts w:asciiTheme="minorHAnsi" w:hAnsiTheme="minorHAnsi" w:cs="Calibri"/>
        </w:rPr>
        <w:t>Ponadto zamawiający zawiadomi także wykonawcę, którego oferta została uznana za najkorzystniejszą o terminie i miejscu zapoznania się z projektem umowy oraz terminie podpisania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2. Zabezpieczenie należytego wykonania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jc w:val="both"/>
        <w:rPr>
          <w:rFonts w:asciiTheme="minorHAnsi" w:hAnsiTheme="minorHAnsi" w:cs="Calibri"/>
        </w:rPr>
      </w:pPr>
      <w:r w:rsidRPr="00E03472">
        <w:rPr>
          <w:rFonts w:asciiTheme="minorHAnsi" w:hAnsiTheme="minorHAnsi" w:cs="Calibri"/>
        </w:rPr>
        <w:tab/>
        <w:t>Wykonawca nie jest zobowiązany do wniesienia zabezpieczenia należytego wykonania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540" w:hanging="360"/>
        <w:jc w:val="both"/>
        <w:rPr>
          <w:rFonts w:asciiTheme="minorHAnsi" w:hAnsiTheme="minorHAnsi" w:cs="Calibri"/>
        </w:rPr>
      </w:pPr>
    </w:p>
    <w:p w:rsidR="006B6DAB" w:rsidRPr="00E03472" w:rsidRDefault="006B6DAB" w:rsidP="006B6DAB">
      <w:pPr>
        <w:pStyle w:val="BodyText2"/>
        <w:ind w:left="360" w:hanging="360"/>
        <w:rPr>
          <w:rFonts w:asciiTheme="minorHAnsi" w:hAnsiTheme="minorHAnsi" w:cs="Calibri"/>
          <w:sz w:val="24"/>
        </w:rPr>
      </w:pPr>
    </w:p>
    <w:p w:rsidR="006B6DAB" w:rsidRPr="00E03472" w:rsidRDefault="006B6DAB" w:rsidP="006B6DAB">
      <w:pPr>
        <w:pStyle w:val="BodyText2"/>
        <w:ind w:left="360" w:hanging="360"/>
        <w:rPr>
          <w:rFonts w:asciiTheme="minorHAnsi" w:hAnsiTheme="minorHAnsi" w:cs="Calibri"/>
          <w:sz w:val="24"/>
        </w:rPr>
      </w:pPr>
    </w:p>
    <w:p w:rsidR="006B6DAB" w:rsidRPr="00E03472" w:rsidRDefault="006B6DAB" w:rsidP="006B6DAB">
      <w:pPr>
        <w:pStyle w:val="BodyText2"/>
        <w:ind w:left="360" w:hanging="360"/>
        <w:rPr>
          <w:rFonts w:asciiTheme="minorHAnsi" w:hAnsiTheme="minorHAnsi" w:cs="Calibri"/>
          <w:sz w:val="24"/>
        </w:rPr>
      </w:pPr>
    </w:p>
    <w:p w:rsidR="006B6DAB" w:rsidRPr="00E03472" w:rsidRDefault="006B6DAB" w:rsidP="006B6DAB">
      <w:pPr>
        <w:pStyle w:val="BodyText2"/>
        <w:ind w:left="360" w:hanging="360"/>
        <w:rPr>
          <w:rFonts w:asciiTheme="minorHAnsi" w:hAnsiTheme="minorHAnsi" w:cs="Calibri"/>
          <w:sz w:val="24"/>
        </w:rPr>
      </w:pPr>
      <w:r w:rsidRPr="00E03472">
        <w:rPr>
          <w:rFonts w:asciiTheme="minorHAnsi" w:hAnsiTheme="minorHAnsi" w:cs="Calibri"/>
          <w:sz w:val="24"/>
        </w:rPr>
        <w:t>XV. Wymagania dotyczące zabezpieczenia należytego wykonania umowy.</w:t>
      </w:r>
    </w:p>
    <w:p w:rsidR="006B6DAB" w:rsidRPr="00E03472" w:rsidRDefault="006B6DAB" w:rsidP="006B6DAB">
      <w:pPr>
        <w:autoSpaceDE w:val="0"/>
        <w:autoSpaceDN w:val="0"/>
        <w:adjustRightInd w:val="0"/>
        <w:jc w:val="both"/>
        <w:rPr>
          <w:rFonts w:asciiTheme="minorHAnsi" w:eastAsia="SimSun" w:hAnsiTheme="minorHAnsi" w:cs="Calibri"/>
        </w:rPr>
      </w:pPr>
    </w:p>
    <w:p w:rsidR="006B6DAB" w:rsidRPr="00E03472" w:rsidRDefault="006B6DAB" w:rsidP="006B6DAB">
      <w:pPr>
        <w:autoSpaceDE w:val="0"/>
        <w:autoSpaceDN w:val="0"/>
        <w:adjustRightInd w:val="0"/>
        <w:ind w:left="360"/>
        <w:jc w:val="both"/>
        <w:outlineLvl w:val="0"/>
        <w:rPr>
          <w:rFonts w:asciiTheme="minorHAnsi" w:eastAsia="SimSun" w:hAnsiTheme="minorHAnsi" w:cs="Calibri"/>
        </w:rPr>
      </w:pPr>
      <w:r w:rsidRPr="00E03472">
        <w:rPr>
          <w:rFonts w:asciiTheme="minorHAnsi" w:eastAsia="SimSun" w:hAnsiTheme="minorHAnsi" w:cs="Calibri"/>
        </w:rPr>
        <w:t xml:space="preserve">Zamawiający nie żąda od Wykonawcy zabezpieczenia należytego wykonania umowy </w:t>
      </w:r>
    </w:p>
    <w:p w:rsidR="006B6DAB" w:rsidRPr="00E03472" w:rsidRDefault="006B6DAB" w:rsidP="006B6DAB">
      <w:pPr>
        <w:autoSpaceDE w:val="0"/>
        <w:autoSpaceDN w:val="0"/>
        <w:adjustRightInd w:val="0"/>
        <w:spacing w:line="276" w:lineRule="auto"/>
        <w:jc w:val="both"/>
        <w:rPr>
          <w:rFonts w:asciiTheme="minorHAnsi" w:eastAsia="SimSun" w:hAnsiTheme="minorHAnsi" w:cs="Calibri"/>
          <w:b/>
        </w:rPr>
      </w:pPr>
    </w:p>
    <w:p w:rsidR="006B6DAB" w:rsidRPr="00E03472" w:rsidRDefault="006B6DAB" w:rsidP="006B6DAB">
      <w:pPr>
        <w:pStyle w:val="BodyText2"/>
        <w:ind w:left="360" w:right="70" w:hanging="360"/>
        <w:rPr>
          <w:rFonts w:asciiTheme="minorHAnsi" w:hAnsiTheme="minorHAnsi" w:cs="Calibri"/>
          <w:sz w:val="24"/>
        </w:rPr>
      </w:pPr>
      <w:r w:rsidRPr="00E03472">
        <w:rPr>
          <w:rFonts w:asciiTheme="minorHAnsi" w:hAnsiTheme="minorHAnsi" w:cs="Calibri"/>
          <w:sz w:val="24"/>
        </w:rPr>
        <w:t>XVI. Istotne dla stron postanowienia, które zostaną wprowadzone do treści</w:t>
      </w:r>
    </w:p>
    <w:p w:rsidR="006B6DAB" w:rsidRPr="00E03472" w:rsidRDefault="006B6DAB" w:rsidP="006B6DAB">
      <w:pPr>
        <w:pStyle w:val="BodyText2"/>
        <w:ind w:left="360" w:right="70" w:hanging="360"/>
        <w:rPr>
          <w:rFonts w:asciiTheme="minorHAnsi" w:hAnsiTheme="minorHAnsi" w:cs="Calibri"/>
          <w:sz w:val="24"/>
        </w:rPr>
      </w:pPr>
      <w:r w:rsidRPr="00E03472">
        <w:rPr>
          <w:rFonts w:asciiTheme="minorHAnsi" w:hAnsiTheme="minorHAnsi" w:cs="Calibri"/>
          <w:sz w:val="24"/>
        </w:rPr>
        <w:t xml:space="preserve"> </w:t>
      </w:r>
      <w:r w:rsidRPr="00E03472">
        <w:rPr>
          <w:rFonts w:asciiTheme="minorHAnsi" w:hAnsiTheme="minorHAnsi" w:cs="Calibri"/>
          <w:sz w:val="24"/>
        </w:rPr>
        <w:tab/>
        <w:t>zawieranej umowy w sprawie zamówienia publicznego, ogólne warunki umowy albo wzór umowy, jeżeli zamawiający wymaga od wykonawcy, aby zawarł z nim umowę w sprawie zamówienia publicznego na takich warunkach, zawiera Załącznik Nr 3 do SPZ.</w:t>
      </w:r>
    </w:p>
    <w:p w:rsidR="006B6DAB" w:rsidRPr="00E03472" w:rsidRDefault="006B6DAB" w:rsidP="006B6DAB">
      <w:pPr>
        <w:pStyle w:val="BodyText2"/>
        <w:spacing w:line="276" w:lineRule="auto"/>
        <w:ind w:left="360" w:hanging="360"/>
        <w:rPr>
          <w:rFonts w:asciiTheme="minorHAnsi" w:hAnsiTheme="minorHAnsi" w:cs="Calibri"/>
          <w:b w:val="0"/>
          <w:sz w:val="24"/>
        </w:rPr>
      </w:pPr>
    </w:p>
    <w:p w:rsidR="006B6DAB" w:rsidRPr="00E03472" w:rsidRDefault="006B6DAB" w:rsidP="006B6DAB">
      <w:pPr>
        <w:jc w:val="both"/>
        <w:outlineLvl w:val="0"/>
        <w:rPr>
          <w:rFonts w:asciiTheme="minorHAnsi" w:hAnsiTheme="minorHAnsi" w:cs="Calibri"/>
          <w:b/>
        </w:rPr>
      </w:pPr>
      <w:r w:rsidRPr="00E03472">
        <w:rPr>
          <w:rFonts w:asciiTheme="minorHAnsi" w:hAnsiTheme="minorHAnsi" w:cs="Calibri"/>
          <w:b/>
        </w:rPr>
        <w:t>Wykaz załączników:</w:t>
      </w:r>
    </w:p>
    <w:p w:rsidR="006B6DAB" w:rsidRPr="00E03472" w:rsidRDefault="006B6DAB" w:rsidP="006B6DAB">
      <w:pPr>
        <w:jc w:val="center"/>
        <w:rPr>
          <w:rFonts w:asciiTheme="minorHAnsi" w:hAnsiTheme="minorHAnsi" w:cs="Calibri"/>
          <w:b/>
        </w:rPr>
      </w:pPr>
    </w:p>
    <w:p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1</w:t>
      </w:r>
      <w:r w:rsidRPr="00E03472">
        <w:rPr>
          <w:rFonts w:asciiTheme="minorHAnsi" w:hAnsiTheme="minorHAnsi" w:cs="Calibri"/>
          <w:b/>
        </w:rPr>
        <w:tab/>
      </w:r>
      <w:r w:rsidRPr="00E03472">
        <w:rPr>
          <w:rFonts w:asciiTheme="minorHAnsi" w:hAnsiTheme="minorHAnsi" w:cs="Calibri"/>
        </w:rPr>
        <w:t>Formularz oferty</w:t>
      </w:r>
    </w:p>
    <w:p w:rsidR="006B6DAB" w:rsidRPr="00E03472" w:rsidRDefault="006B6DAB" w:rsidP="006B6DAB">
      <w:pPr>
        <w:ind w:left="2160" w:hanging="1800"/>
        <w:jc w:val="both"/>
        <w:rPr>
          <w:rFonts w:asciiTheme="minorHAnsi" w:hAnsiTheme="minorHAnsi" w:cs="Calibri"/>
          <w:bCs/>
        </w:rPr>
      </w:pPr>
      <w:r w:rsidRPr="00E03472">
        <w:rPr>
          <w:rFonts w:asciiTheme="minorHAnsi" w:hAnsiTheme="minorHAnsi" w:cs="Calibri"/>
        </w:rPr>
        <w:t>Z</w:t>
      </w:r>
      <w:r w:rsidRPr="00E03472">
        <w:rPr>
          <w:rFonts w:asciiTheme="minorHAnsi" w:hAnsiTheme="minorHAnsi" w:cs="Calibri"/>
          <w:b/>
        </w:rPr>
        <w:t>ałącznik Nr 2</w:t>
      </w:r>
      <w:r w:rsidRPr="00E03472">
        <w:rPr>
          <w:rFonts w:asciiTheme="minorHAnsi" w:hAnsiTheme="minorHAnsi" w:cs="Calibri"/>
          <w:b/>
        </w:rPr>
        <w:tab/>
      </w:r>
      <w:r w:rsidRPr="00E03472">
        <w:rPr>
          <w:rFonts w:asciiTheme="minorHAnsi" w:hAnsiTheme="minorHAnsi" w:cs="Calibri"/>
        </w:rPr>
        <w:t>O</w:t>
      </w:r>
      <w:r w:rsidRPr="00E03472">
        <w:rPr>
          <w:rFonts w:asciiTheme="minorHAnsi" w:hAnsiTheme="minorHAnsi" w:cs="Calibri"/>
          <w:bCs/>
        </w:rPr>
        <w:t>świadczenie (zgodne z formularzem)</w:t>
      </w:r>
    </w:p>
    <w:p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3</w:t>
      </w:r>
      <w:r w:rsidRPr="00E03472">
        <w:rPr>
          <w:rFonts w:asciiTheme="minorHAnsi" w:hAnsiTheme="minorHAnsi" w:cs="Calibri"/>
          <w:b/>
        </w:rPr>
        <w:tab/>
      </w:r>
      <w:r w:rsidRPr="00E03472">
        <w:rPr>
          <w:rFonts w:asciiTheme="minorHAnsi" w:hAnsiTheme="minorHAnsi" w:cs="Calibri"/>
        </w:rPr>
        <w:t>Istotne Postanowienia Umowy</w:t>
      </w:r>
    </w:p>
    <w:p w:rsidR="006B6DAB" w:rsidRPr="00E03472" w:rsidRDefault="006B6DAB" w:rsidP="006B6DAB">
      <w:pPr>
        <w:rPr>
          <w:rFonts w:asciiTheme="minorHAnsi" w:hAnsiTheme="minorHAnsi" w:cs="Calibri"/>
        </w:rPr>
      </w:pPr>
      <w:r w:rsidRPr="00E03472">
        <w:rPr>
          <w:rFonts w:asciiTheme="minorHAnsi" w:hAnsiTheme="minorHAnsi" w:cs="Calibri"/>
          <w:b/>
        </w:rPr>
        <w:t xml:space="preserve">      Załącznik Nr 4    </w:t>
      </w:r>
      <w:r w:rsidRPr="00E03472">
        <w:rPr>
          <w:rFonts w:asciiTheme="minorHAnsi" w:hAnsiTheme="minorHAnsi" w:cs="Calibri"/>
        </w:rPr>
        <w:t>Oświadczenie o braku powiązań kapitałowych</w:t>
      </w:r>
    </w:p>
    <w:p w:rsidR="006B6DAB" w:rsidRPr="00E03472" w:rsidRDefault="006B6DAB" w:rsidP="006B6DAB">
      <w:pPr>
        <w:ind w:left="2160" w:hanging="1800"/>
        <w:jc w:val="both"/>
        <w:rPr>
          <w:rFonts w:asciiTheme="minorHAnsi" w:hAnsiTheme="minorHAnsi" w:cs="Calibri"/>
        </w:rPr>
      </w:pPr>
    </w:p>
    <w:p w:rsidR="006B6DAB" w:rsidRPr="00E03472" w:rsidRDefault="006B6DAB" w:rsidP="006B6DAB">
      <w:pPr>
        <w:ind w:left="2160" w:hanging="1800"/>
        <w:jc w:val="both"/>
        <w:rPr>
          <w:rFonts w:asciiTheme="minorHAnsi" w:hAnsiTheme="minorHAnsi" w:cs="Calibri"/>
          <w:i/>
        </w:rPr>
      </w:pPr>
      <w:r w:rsidRPr="00E03472">
        <w:rPr>
          <w:rFonts w:asciiTheme="minorHAnsi" w:hAnsiTheme="minorHAnsi" w:cs="Calibri"/>
        </w:rPr>
        <w:t>Etc.</w:t>
      </w:r>
      <w:r w:rsidRPr="00E03472">
        <w:rPr>
          <w:rFonts w:asciiTheme="minorHAnsi" w:hAnsiTheme="minorHAnsi" w:cs="Calibri"/>
        </w:rPr>
        <w:tab/>
      </w:r>
      <w:r w:rsidRPr="00E03472">
        <w:rPr>
          <w:rFonts w:asciiTheme="minorHAnsi" w:hAnsiTheme="minorHAnsi" w:cs="Calibri"/>
          <w:i/>
        </w:rPr>
        <w:t>Pozostałe załączniki należy złożyć zgodnie z wymaganiami SPZ, w formie sporządzonej przez odpowiednią instytucję lub wykonawcę.</w:t>
      </w:r>
    </w:p>
    <w:p w:rsidR="006B6DAB" w:rsidRPr="00E03472" w:rsidRDefault="006B6DAB" w:rsidP="006B6DAB">
      <w:pPr>
        <w:ind w:left="2160" w:hanging="1800"/>
        <w:jc w:val="both"/>
        <w:rPr>
          <w:rFonts w:asciiTheme="minorHAnsi" w:hAnsiTheme="minorHAnsi" w:cs="Calibri"/>
        </w:rPr>
      </w:pPr>
    </w:p>
    <w:p w:rsidR="006B6DAB" w:rsidRPr="00E03472" w:rsidRDefault="006B6DAB" w:rsidP="006B6DAB">
      <w:pPr>
        <w:jc w:val="both"/>
        <w:rPr>
          <w:rFonts w:asciiTheme="minorHAnsi" w:hAnsiTheme="minorHAnsi" w:cs="Calibri"/>
          <w:i/>
        </w:rPr>
      </w:pPr>
      <w:r w:rsidRPr="00E03472">
        <w:rPr>
          <w:rFonts w:asciiTheme="minorHAnsi" w:hAnsiTheme="minorHAnsi" w:cs="Calibri"/>
        </w:rPr>
        <w:br w:type="page"/>
      </w:r>
    </w:p>
    <w:p w:rsidR="006B6DAB" w:rsidRPr="00E03472" w:rsidRDefault="006B6DAB" w:rsidP="006B6DAB">
      <w:pPr>
        <w:pStyle w:val="Caption"/>
        <w:outlineLvl w:val="0"/>
        <w:rPr>
          <w:rFonts w:asciiTheme="minorHAnsi" w:hAnsiTheme="minorHAnsi" w:cs="Calibri"/>
        </w:rPr>
      </w:pPr>
      <w:r w:rsidRPr="00E03472">
        <w:rPr>
          <w:rFonts w:asciiTheme="minorHAnsi" w:hAnsiTheme="minorHAnsi" w:cs="Calibri"/>
        </w:rPr>
        <w:t>Załącznik Nr 1</w:t>
      </w:r>
    </w:p>
    <w:p w:rsidR="006B6DAB" w:rsidRPr="00E03472" w:rsidRDefault="006B6DAB" w:rsidP="006B6DAB">
      <w:pPr>
        <w:pStyle w:val="Heading8"/>
        <w:rPr>
          <w:rFonts w:asciiTheme="minorHAnsi" w:hAnsiTheme="minorHAnsi" w:cs="Calibri"/>
        </w:rPr>
      </w:pPr>
      <w:r w:rsidRPr="00E03472">
        <w:rPr>
          <w:rFonts w:asciiTheme="minorHAnsi" w:hAnsiTheme="minorHAnsi" w:cs="Calibri"/>
          <w:b w:val="0"/>
        </w:rPr>
        <w:t>Formularz oferty</w:t>
      </w:r>
      <w:r w:rsidRPr="00E03472">
        <w:rPr>
          <w:rFonts w:asciiTheme="minorHAnsi" w:hAnsiTheme="minorHAnsi" w:cs="Calibri"/>
        </w:rPr>
        <w:t xml:space="preserve"> </w:t>
      </w:r>
    </w:p>
    <w:p w:rsidR="006B6DAB" w:rsidRPr="00E03472" w:rsidRDefault="006B6DAB" w:rsidP="006B6DAB">
      <w:pPr>
        <w:pStyle w:val="Heading8"/>
        <w:rPr>
          <w:rFonts w:asciiTheme="minorHAnsi" w:hAnsiTheme="minorHAnsi" w:cs="Calibri"/>
        </w:rPr>
      </w:pPr>
      <w:r w:rsidRPr="00E03472">
        <w:rPr>
          <w:rFonts w:asciiTheme="minorHAnsi" w:hAnsiTheme="minorHAnsi" w:cs="Calibri"/>
        </w:rPr>
        <w:t>OFERTA z dnia ....................... 2018 r.</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rsidR="006B6DAB" w:rsidRPr="00E03472" w:rsidRDefault="006B6DAB" w:rsidP="006B6DAB">
      <w:pPr>
        <w:jc w:val="both"/>
        <w:rPr>
          <w:rFonts w:asciiTheme="minorHAnsi" w:hAnsiTheme="minorHAnsi" w:cs="Calibri"/>
        </w:rPr>
      </w:pPr>
      <w:r w:rsidRPr="00E03472">
        <w:rPr>
          <w:rFonts w:asciiTheme="minorHAnsi" w:hAnsiTheme="minorHAnsi" w:cs="Calibri"/>
        </w:rPr>
        <w:t>......................................................................................................................................................</w:t>
      </w:r>
    </w:p>
    <w:p w:rsidR="006B6DAB" w:rsidRPr="00E03472" w:rsidRDefault="006B6DAB" w:rsidP="006B6DAB">
      <w:pPr>
        <w:jc w:val="both"/>
        <w:outlineLvl w:val="0"/>
        <w:rPr>
          <w:rFonts w:asciiTheme="minorHAnsi" w:hAnsiTheme="minorHAnsi" w:cs="Calibri"/>
        </w:rPr>
      </w:pPr>
      <w:r w:rsidRPr="00E03472">
        <w:rPr>
          <w:rFonts w:asciiTheme="minorHAnsi" w:hAnsiTheme="minorHAnsi" w:cs="Calibri"/>
        </w:rPr>
        <w:t>Numer REGON................................................., NIP ..................................................................</w:t>
      </w:r>
    </w:p>
    <w:p w:rsidR="006B6DAB" w:rsidRPr="00E03472" w:rsidRDefault="006B6DAB" w:rsidP="006B6DAB">
      <w:pPr>
        <w:pStyle w:val="Tekstpodstawowywcity1"/>
        <w:widowControl/>
        <w:spacing w:after="0"/>
        <w:ind w:left="0"/>
        <w:jc w:val="both"/>
        <w:rPr>
          <w:rFonts w:asciiTheme="minorHAnsi" w:hAnsiTheme="minorHAnsi" w:cs="Calibri"/>
          <w:sz w:val="24"/>
          <w:szCs w:val="24"/>
        </w:rPr>
      </w:pPr>
    </w:p>
    <w:p w:rsidR="006B6DAB" w:rsidRPr="00E03472" w:rsidRDefault="006B6DAB" w:rsidP="006B6DAB">
      <w:pPr>
        <w:jc w:val="both"/>
        <w:rPr>
          <w:rFonts w:asciiTheme="minorHAnsi" w:hAnsiTheme="minorHAnsi" w:cs="Calibri"/>
        </w:rPr>
      </w:pPr>
      <w:r w:rsidRPr="00E03472">
        <w:rPr>
          <w:rFonts w:asciiTheme="minorHAnsi" w:hAnsiTheme="minorHAnsi" w:cs="Calibri"/>
        </w:rPr>
        <w:t>Nawiązując do ogłoszenia z dnia ………… 2018 r., składamy ofertę w przetargu nieograniczonym na</w:t>
      </w:r>
      <w:r w:rsidRPr="00E03472">
        <w:rPr>
          <w:rFonts w:asciiTheme="minorHAnsi" w:hAnsiTheme="minorHAnsi" w:cs="Calibri"/>
          <w:b/>
        </w:rPr>
        <w:t xml:space="preserve"> „druk 7 edycji magazynu</w:t>
      </w:r>
      <w:r w:rsidRPr="00E03472">
        <w:rPr>
          <w:rFonts w:asciiTheme="minorHAnsi" w:hAnsiTheme="minorHAnsi" w:cs="Calibri"/>
          <w:b/>
          <w:bCs/>
        </w:rPr>
        <w:t xml:space="preserve"> „Integracja” wraz z ekspedycją z drukarni w wyznaczone miejsce oraz obsługą dystrybucji</w:t>
      </w:r>
      <w:r w:rsidRPr="00E03472">
        <w:rPr>
          <w:rFonts w:asciiTheme="minorHAnsi" w:hAnsiTheme="minorHAnsi" w:cs="Calibri"/>
        </w:rPr>
        <w:t xml:space="preserve">”; oferujemy wykonanie zamówienia, o którym mowa w ww. ogłoszeniu na zasadach określonych w </w:t>
      </w:r>
      <w:r w:rsidRPr="00E03472">
        <w:rPr>
          <w:rFonts w:asciiTheme="minorHAnsi" w:hAnsiTheme="minorHAnsi" w:cs="Calibri"/>
          <w:i/>
        </w:rPr>
        <w:t>Ustawie Prawo zamówień publicznych</w:t>
      </w:r>
      <w:r w:rsidRPr="00E03472">
        <w:rPr>
          <w:rFonts w:asciiTheme="minorHAnsi" w:hAnsiTheme="minorHAnsi" w:cs="Calibri"/>
        </w:rPr>
        <w:t>, zgodnie z wymogami zawartymi w Specyfikacji Przedmiotu Zamówienia.</w:t>
      </w:r>
    </w:p>
    <w:p w:rsidR="006B6DAB" w:rsidRPr="00E03472" w:rsidRDefault="006B6DAB" w:rsidP="006B6DAB">
      <w:pPr>
        <w:jc w:val="both"/>
        <w:rPr>
          <w:rFonts w:asciiTheme="minorHAnsi" w:hAnsiTheme="minorHAnsi" w:cs="Calibri"/>
        </w:rPr>
      </w:pPr>
    </w:p>
    <w:p w:rsidR="006B6DAB" w:rsidRPr="00E03472" w:rsidRDefault="006B6DAB" w:rsidP="006B6DAB">
      <w:pPr>
        <w:tabs>
          <w:tab w:val="left" w:pos="180"/>
          <w:tab w:val="left" w:pos="540"/>
          <w:tab w:val="num" w:pos="720"/>
        </w:tabs>
        <w:ind w:left="360" w:hanging="360"/>
        <w:jc w:val="both"/>
        <w:rPr>
          <w:rFonts w:asciiTheme="minorHAnsi" w:hAnsiTheme="minorHAnsi" w:cs="Calibri"/>
        </w:rPr>
      </w:pPr>
      <w:r w:rsidRPr="00E03472">
        <w:rPr>
          <w:rFonts w:asciiTheme="minorHAnsi" w:hAnsiTheme="minorHAnsi" w:cs="Calibri"/>
        </w:rPr>
        <w:t xml:space="preserve">1. Oferujemy </w:t>
      </w:r>
      <w:r w:rsidRPr="00E03472">
        <w:rPr>
          <w:rFonts w:asciiTheme="minorHAnsi" w:hAnsiTheme="minorHAnsi" w:cs="Calibri"/>
          <w:b/>
        </w:rPr>
        <w:t>druk 7 edycji magazynu</w:t>
      </w:r>
      <w:r w:rsidRPr="00E03472">
        <w:rPr>
          <w:rFonts w:asciiTheme="minorHAnsi" w:hAnsiTheme="minorHAnsi" w:cs="Calibri"/>
          <w:b/>
          <w:bCs/>
        </w:rPr>
        <w:t xml:space="preserve"> „Integracja” wraz z ekspedycją z drukarni </w:t>
      </w:r>
      <w:r w:rsidRPr="00E03472">
        <w:rPr>
          <w:rFonts w:asciiTheme="minorHAnsi" w:hAnsiTheme="minorHAnsi" w:cs="Calibri"/>
          <w:b/>
          <w:bCs/>
        </w:rPr>
        <w:br/>
        <w:t xml:space="preserve">w wyznaczone miejsca oraz obsługą dystrybucji, </w:t>
      </w:r>
      <w:r w:rsidRPr="00E03472">
        <w:rPr>
          <w:rFonts w:asciiTheme="minorHAnsi" w:hAnsiTheme="minorHAnsi" w:cs="Calibri"/>
        </w:rPr>
        <w:t>zgodnie z opisem przedmiotu zamówienia zawartym w Specyfikacji Przedmiotu Zamówienia za łączną kwotę:</w:t>
      </w:r>
    </w:p>
    <w:p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netto ........................................................................................,</w:t>
      </w:r>
    </w:p>
    <w:p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brutto ......................................................................................,</w:t>
      </w:r>
    </w:p>
    <w:p w:rsidR="006B6DAB" w:rsidRPr="00E03472" w:rsidRDefault="006B6DAB" w:rsidP="006B6DAB">
      <w:pPr>
        <w:tabs>
          <w:tab w:val="num" w:pos="2127"/>
        </w:tabs>
        <w:ind w:hanging="2007"/>
        <w:jc w:val="both"/>
        <w:rPr>
          <w:rFonts w:asciiTheme="minorHAnsi" w:hAnsiTheme="minorHAnsi" w:cs="Calibri"/>
          <w:b/>
        </w:rPr>
      </w:pP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rPr>
        <w:t xml:space="preserve">w tym: </w:t>
      </w:r>
    </w:p>
    <w:p w:rsidR="006B6DAB" w:rsidRPr="00E03472" w:rsidRDefault="006B6DAB" w:rsidP="006B6DAB">
      <w:pPr>
        <w:tabs>
          <w:tab w:val="num" w:pos="2127"/>
        </w:tabs>
        <w:ind w:left="589" w:hanging="589"/>
        <w:jc w:val="both"/>
        <w:rPr>
          <w:rFonts w:asciiTheme="minorHAnsi" w:hAnsiTheme="minorHAnsi" w:cs="Calibri"/>
        </w:rPr>
      </w:pP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papieru 1 edycji</w:t>
      </w:r>
      <w:r w:rsidRPr="00E03472">
        <w:rPr>
          <w:rFonts w:asciiTheme="minorHAnsi" w:hAnsiTheme="minorHAnsi" w:cs="Calibri"/>
        </w:rPr>
        <w:t xml:space="preserve"> ………………..netto………..brutto * 7 edycji - łącznie koszt 7 edycji = ………………..netto………..brutto</w:t>
      </w: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druku 1 edycji</w:t>
      </w:r>
      <w:r w:rsidRPr="00E03472">
        <w:rPr>
          <w:rFonts w:asciiTheme="minorHAnsi" w:hAnsiTheme="minorHAnsi" w:cs="Calibri"/>
        </w:rPr>
        <w:t xml:space="preserve"> ………………..netto………..brutto * 7 edycji - łącznie koszt 7 edycji </w:t>
      </w:r>
      <w:r w:rsidRPr="00E03472">
        <w:rPr>
          <w:rFonts w:asciiTheme="minorHAnsi" w:hAnsiTheme="minorHAnsi" w:cs="Calibri"/>
        </w:rPr>
        <w:br/>
        <w:t>= ………………..netto………..brutto</w:t>
      </w: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 xml:space="preserve">koszt obsługi dystrybucji </w:t>
      </w:r>
      <w:r w:rsidRPr="00E03472">
        <w:rPr>
          <w:rFonts w:asciiTheme="minorHAnsi" w:hAnsiTheme="minorHAnsi" w:cs="Calibri"/>
        </w:rPr>
        <w:t>………………..netto………..brutto</w:t>
      </w:r>
    </w:p>
    <w:p w:rsidR="006B6DAB" w:rsidRPr="00E03472" w:rsidRDefault="006B6DAB" w:rsidP="006B6DAB">
      <w:pPr>
        <w:tabs>
          <w:tab w:val="num" w:pos="2127"/>
        </w:tabs>
        <w:ind w:left="589" w:hanging="589"/>
        <w:jc w:val="both"/>
        <w:rPr>
          <w:rFonts w:asciiTheme="minorHAnsi" w:hAnsiTheme="minorHAnsi" w:cs="Calibri"/>
        </w:rPr>
      </w:pPr>
    </w:p>
    <w:p w:rsidR="006B6DAB" w:rsidRPr="00E03472" w:rsidRDefault="006B6DAB" w:rsidP="006B6DAB">
      <w:pPr>
        <w:pStyle w:val="BodyTextIndent3"/>
        <w:rPr>
          <w:rFonts w:asciiTheme="minorHAnsi" w:hAnsiTheme="minorHAnsi" w:cs="Calibri"/>
          <w:sz w:val="24"/>
        </w:rPr>
      </w:pPr>
      <w:r w:rsidRPr="00E03472">
        <w:rPr>
          <w:rFonts w:asciiTheme="minorHAnsi" w:hAnsiTheme="minorHAnsi" w:cs="Calibri"/>
          <w:sz w:val="24"/>
        </w:rPr>
        <w:t xml:space="preserve">2. Warunki płatności: </w:t>
      </w: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przelew bankowy w terminie 30 dni od dnia złożenia prawidłowo wystawionej faktury u zamawiającego.</w:t>
      </w:r>
    </w:p>
    <w:p w:rsidR="006B6DAB" w:rsidRPr="00E03472" w:rsidRDefault="006B6DAB" w:rsidP="006B6DAB">
      <w:pPr>
        <w:jc w:val="both"/>
        <w:rPr>
          <w:rFonts w:asciiTheme="minorHAnsi" w:hAnsiTheme="minorHAnsi" w:cs="Calibri"/>
        </w:rPr>
      </w:pPr>
      <w:r w:rsidRPr="00E03472">
        <w:rPr>
          <w:rFonts w:asciiTheme="minorHAnsi" w:hAnsiTheme="minorHAnsi" w:cs="Calibri"/>
        </w:rPr>
        <w:t>3. Warunki gwarancji:</w:t>
      </w: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t>
      </w:r>
    </w:p>
    <w:p w:rsidR="006B6DAB" w:rsidRPr="00E03472" w:rsidRDefault="006B6DAB" w:rsidP="006B6DAB">
      <w:pPr>
        <w:jc w:val="both"/>
        <w:rPr>
          <w:rFonts w:asciiTheme="minorHAnsi" w:hAnsiTheme="minorHAnsi" w:cs="Calibri"/>
        </w:rPr>
      </w:pPr>
      <w:r w:rsidRPr="00E03472">
        <w:rPr>
          <w:rFonts w:asciiTheme="minorHAnsi" w:hAnsiTheme="minorHAnsi" w:cs="Calibri"/>
        </w:rPr>
        <w:t>4. Termin wykonania zamówienia:</w:t>
      </w:r>
    </w:p>
    <w:p w:rsidR="006B6DAB" w:rsidRPr="00E03472" w:rsidRDefault="006B6DAB" w:rsidP="006B6DAB">
      <w:pPr>
        <w:ind w:left="589" w:hanging="409"/>
        <w:jc w:val="both"/>
        <w:rPr>
          <w:rFonts w:asciiTheme="minorHAnsi" w:hAnsiTheme="minorHAnsi" w:cs="Calibri"/>
        </w:rPr>
      </w:pPr>
      <w:r w:rsidRPr="00E03472">
        <w:rPr>
          <w:rFonts w:asciiTheme="minorHAnsi" w:hAnsiTheme="minorHAnsi" w:cs="Calibri"/>
        </w:rPr>
        <w:t>....................................................................................................................................................</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5. Oświadczamy, że zapoznaliśmy się ze Specyfikacją Przedmiotu Zamówienia i nie wnosimy do niej zastrzeżeń oraz zdobyliśmy konieczne informacje do przygotowania oferty .</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6. Oświadczamy, że uważamy się związani niniejszą ofertą przez czas wskazany w SPZ.</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 xml:space="preserve">7. Oświadczamy, że zawarte w SPZ zostały przez nas zaakceptowane i zobowiązujemy się </w:t>
      </w:r>
      <w:r w:rsidRPr="00E03472">
        <w:rPr>
          <w:rFonts w:asciiTheme="minorHAnsi" w:hAnsiTheme="minorHAnsi" w:cs="Calibri"/>
        </w:rPr>
        <w:br/>
        <w:t>w przypadku wyboru naszej oferty do zawarcia umowy na wyżej wymienionych warunkach w miejscu i terminie wyznaczonym przez Zamawiającego.</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 xml:space="preserve">8. Oświadczamy, iż część realizacji zamówienia polegającą na ........….. zamierzamy powierzyć podwykonawcom. </w:t>
      </w:r>
    </w:p>
    <w:p w:rsidR="006B6DAB" w:rsidRPr="00E03472" w:rsidRDefault="006B6DAB" w:rsidP="006B6DAB">
      <w:pPr>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p>
    <w:p w:rsidR="006B6DAB" w:rsidRPr="00E03472" w:rsidRDefault="006B6DAB" w:rsidP="006B6DAB">
      <w:pPr>
        <w:spacing w:before="240"/>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Załącznikami do niniejszej oferty są :</w:t>
      </w:r>
    </w:p>
    <w:p w:rsidR="006B6DAB" w:rsidRPr="00E03472" w:rsidRDefault="006B6DAB" w:rsidP="006B6DAB">
      <w:pPr>
        <w:numPr>
          <w:ilvl w:val="0"/>
          <w:numId w:val="35"/>
        </w:numPr>
        <w:tabs>
          <w:tab w:val="clear" w:pos="360"/>
          <w:tab w:val="num" w:pos="540"/>
        </w:tabs>
        <w:ind w:left="540" w:firstLine="0"/>
        <w:jc w:val="both"/>
        <w:rPr>
          <w:rFonts w:asciiTheme="minorHAnsi" w:hAnsiTheme="minorHAnsi" w:cs="Calibri"/>
        </w:rPr>
      </w:pPr>
      <w:r w:rsidRPr="00E03472">
        <w:rPr>
          <w:rFonts w:asciiTheme="minorHAnsi" w:hAnsiTheme="minorHAnsi" w:cs="Calibri"/>
        </w:rPr>
        <w:t xml:space="preserve">      a) ....................................................................................................................,</w:t>
      </w:r>
    </w:p>
    <w:p w:rsidR="006B6DAB" w:rsidRPr="00E03472" w:rsidRDefault="006B6DAB" w:rsidP="006B6DAB">
      <w:pPr>
        <w:tabs>
          <w:tab w:val="num" w:pos="540"/>
        </w:tabs>
        <w:ind w:left="540"/>
        <w:rPr>
          <w:rFonts w:asciiTheme="minorHAnsi" w:hAnsiTheme="minorHAnsi" w:cs="Calibri"/>
        </w:rPr>
      </w:pPr>
      <w:r w:rsidRPr="00E03472">
        <w:rPr>
          <w:rFonts w:asciiTheme="minorHAnsi" w:hAnsiTheme="minorHAnsi" w:cs="Calibri"/>
        </w:rPr>
        <w:t xml:space="preserve">      b) ....................................................................................................................</w:t>
      </w:r>
    </w:p>
    <w:p w:rsidR="006B6DAB" w:rsidRPr="00E03472" w:rsidRDefault="006B6DAB" w:rsidP="006B6DAB">
      <w:pPr>
        <w:tabs>
          <w:tab w:val="num" w:pos="540"/>
        </w:tabs>
        <w:ind w:left="540"/>
        <w:rPr>
          <w:rFonts w:asciiTheme="minorHAnsi" w:hAnsiTheme="minorHAnsi" w:cs="Calibri"/>
          <w:lang w:val="en-US"/>
        </w:rPr>
      </w:pPr>
      <w:r w:rsidRPr="00E03472">
        <w:rPr>
          <w:rFonts w:asciiTheme="minorHAnsi" w:hAnsiTheme="minorHAnsi" w:cs="Calibri"/>
          <w:lang w:val="en-US"/>
        </w:rPr>
        <w:t xml:space="preserve">      c) </w:t>
      </w:r>
      <w:proofErr w:type="gramStart"/>
      <w:r w:rsidRPr="00E03472">
        <w:rPr>
          <w:rFonts w:asciiTheme="minorHAnsi" w:hAnsiTheme="minorHAnsi" w:cs="Calibri"/>
        </w:rPr>
        <w:t>etc</w:t>
      </w:r>
      <w:proofErr w:type="gramEnd"/>
      <w:r w:rsidRPr="00E03472">
        <w:rPr>
          <w:rFonts w:asciiTheme="minorHAnsi" w:hAnsiTheme="minorHAnsi" w:cs="Calibri"/>
        </w:rPr>
        <w:t>.</w:t>
      </w:r>
    </w:p>
    <w:p w:rsidR="006B6DAB" w:rsidRPr="00E03472" w:rsidRDefault="006B6DAB" w:rsidP="006B6DAB">
      <w:pPr>
        <w:ind w:left="5580"/>
        <w:jc w:val="both"/>
        <w:rPr>
          <w:rFonts w:asciiTheme="minorHAnsi" w:hAnsiTheme="minorHAnsi" w:cs="Calibri"/>
        </w:rPr>
      </w:pPr>
      <w:r w:rsidRPr="00E03472">
        <w:rPr>
          <w:rFonts w:asciiTheme="minorHAnsi" w:hAnsiTheme="minorHAnsi" w:cs="Calibri"/>
        </w:rPr>
        <w:t xml:space="preserve">           Podpis</w:t>
      </w:r>
    </w:p>
    <w:p w:rsidR="006B6DAB" w:rsidRPr="00E03472" w:rsidRDefault="006B6DAB" w:rsidP="006B6DAB">
      <w:pPr>
        <w:ind w:left="5580"/>
        <w:jc w:val="both"/>
        <w:rPr>
          <w:rFonts w:asciiTheme="minorHAnsi" w:hAnsiTheme="minorHAnsi" w:cs="Calibri"/>
        </w:rPr>
      </w:pPr>
    </w:p>
    <w:p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rsidR="006B6DAB" w:rsidRPr="00E03472" w:rsidRDefault="006B6DAB" w:rsidP="006B6DAB">
      <w:pPr>
        <w:jc w:val="both"/>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szCs w:val="18"/>
        </w:rPr>
        <w:t xml:space="preserve">* niepotrzebne skreślić </w:t>
      </w:r>
      <w:r w:rsidRPr="00E03472">
        <w:rPr>
          <w:rFonts w:asciiTheme="minorHAnsi" w:hAnsiTheme="minorHAnsi" w:cs="Calibri"/>
          <w:szCs w:val="18"/>
        </w:rPr>
        <w:br w:type="page"/>
      </w:r>
    </w:p>
    <w:p w:rsidR="006B6DAB" w:rsidRPr="00E03472" w:rsidRDefault="006B6DAB" w:rsidP="006B6DAB">
      <w:pPr>
        <w:pStyle w:val="Caption"/>
        <w:outlineLvl w:val="0"/>
        <w:rPr>
          <w:rFonts w:asciiTheme="minorHAnsi" w:hAnsiTheme="minorHAnsi" w:cs="Calibri"/>
        </w:rPr>
      </w:pPr>
      <w:r w:rsidRPr="00E03472">
        <w:rPr>
          <w:rFonts w:asciiTheme="minorHAnsi" w:hAnsiTheme="minorHAnsi" w:cs="Calibri"/>
        </w:rPr>
        <w:t>Załącznik Nr 2</w:t>
      </w:r>
    </w:p>
    <w:p w:rsidR="006B6DAB" w:rsidRPr="00E03472" w:rsidRDefault="006B6DAB" w:rsidP="006B6DAB">
      <w:pPr>
        <w:jc w:val="center"/>
        <w:rPr>
          <w:rFonts w:asciiTheme="minorHAnsi" w:hAnsiTheme="minorHAnsi" w:cs="Calibri"/>
          <w:b/>
        </w:rPr>
      </w:pPr>
    </w:p>
    <w:p w:rsidR="006B6DAB" w:rsidRPr="00E03472" w:rsidRDefault="006B6DAB" w:rsidP="006B6DAB">
      <w:pPr>
        <w:pStyle w:val="Heading8"/>
        <w:rPr>
          <w:rFonts w:asciiTheme="minorHAnsi" w:hAnsiTheme="minorHAnsi" w:cs="Calibri"/>
          <w:b w:val="0"/>
        </w:rPr>
      </w:pPr>
    </w:p>
    <w:p w:rsidR="006B6DAB" w:rsidRPr="00E03472" w:rsidRDefault="006B6DAB" w:rsidP="006B6DAB">
      <w:pPr>
        <w:pStyle w:val="Heading8"/>
        <w:rPr>
          <w:rFonts w:asciiTheme="minorHAnsi" w:hAnsiTheme="minorHAnsi" w:cs="Calibri"/>
          <w:b w:val="0"/>
        </w:rPr>
      </w:pPr>
    </w:p>
    <w:p w:rsidR="006B6DAB" w:rsidRPr="00E03472" w:rsidRDefault="006B6DAB" w:rsidP="006B6DAB">
      <w:pPr>
        <w:pStyle w:val="Heading8"/>
        <w:rPr>
          <w:rFonts w:asciiTheme="minorHAnsi" w:hAnsiTheme="minorHAnsi" w:cs="Calibri"/>
        </w:rPr>
      </w:pPr>
      <w:r w:rsidRPr="00E03472">
        <w:rPr>
          <w:rFonts w:asciiTheme="minorHAnsi" w:hAnsiTheme="minorHAnsi" w:cs="Calibri"/>
        </w:rPr>
        <w:t xml:space="preserve">Formularz oświadczenia </w:t>
      </w:r>
    </w:p>
    <w:p w:rsidR="006B6DAB" w:rsidRPr="00E03472" w:rsidRDefault="006B6DAB" w:rsidP="006B6DAB">
      <w:pPr>
        <w:pStyle w:val="Heading8"/>
        <w:rPr>
          <w:rFonts w:asciiTheme="minorHAnsi" w:hAnsiTheme="minorHAnsi" w:cs="Calibri"/>
        </w:rPr>
      </w:pPr>
    </w:p>
    <w:p w:rsidR="006B6DAB" w:rsidRPr="00E03472" w:rsidRDefault="006B6DAB" w:rsidP="006B6DAB">
      <w:pPr>
        <w:jc w:val="center"/>
        <w:rPr>
          <w:rFonts w:asciiTheme="minorHAnsi" w:hAnsiTheme="minorHAnsi" w:cs="Calibri"/>
          <w:b/>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rsidR="006B6DAB" w:rsidRPr="00E03472" w:rsidRDefault="006B6DAB" w:rsidP="006B6DAB">
      <w:pPr>
        <w:jc w:val="both"/>
        <w:rPr>
          <w:rFonts w:asciiTheme="minorHAnsi" w:hAnsiTheme="minorHAnsi" w:cs="Calibri"/>
          <w:lang w:val="de-DE"/>
        </w:rPr>
      </w:pPr>
      <w:r w:rsidRPr="00E03472">
        <w:rPr>
          <w:rFonts w:asciiTheme="minorHAnsi" w:hAnsiTheme="minorHAnsi" w:cs="Calibri"/>
          <w:lang w:val="de-DE"/>
        </w:rPr>
        <w:t>......................................................................................................................................................</w:t>
      </w:r>
    </w:p>
    <w:p w:rsidR="006B6DAB" w:rsidRPr="00E03472" w:rsidRDefault="006B6DAB" w:rsidP="006B6DAB">
      <w:pPr>
        <w:jc w:val="both"/>
        <w:outlineLvl w:val="0"/>
        <w:rPr>
          <w:rFonts w:asciiTheme="minorHAnsi" w:hAnsiTheme="minorHAnsi" w:cs="Calibri"/>
          <w:lang w:val="de-DE"/>
        </w:rPr>
      </w:pPr>
      <w:r w:rsidRPr="00E03472">
        <w:rPr>
          <w:rFonts w:asciiTheme="minorHAnsi" w:hAnsiTheme="minorHAnsi" w:cs="Calibri"/>
          <w:lang w:val="de-DE"/>
        </w:rPr>
        <w:t>REGON................................................., NIP ..................................................................</w:t>
      </w:r>
    </w:p>
    <w:p w:rsidR="006B6DAB" w:rsidRPr="00E03472" w:rsidRDefault="006B6DAB" w:rsidP="006B6DAB">
      <w:pPr>
        <w:pStyle w:val="Heading8"/>
        <w:jc w:val="left"/>
        <w:rPr>
          <w:rFonts w:asciiTheme="minorHAnsi" w:hAnsiTheme="minorHAnsi" w:cs="Calibri"/>
          <w:lang w:val="de-DE"/>
        </w:rPr>
      </w:pPr>
    </w:p>
    <w:p w:rsidR="006B6DAB" w:rsidRPr="00E03472" w:rsidRDefault="006B6DAB" w:rsidP="006B6DAB">
      <w:pPr>
        <w:pStyle w:val="BodyTextIndent3"/>
        <w:rPr>
          <w:rFonts w:asciiTheme="minorHAnsi" w:hAnsiTheme="minorHAnsi" w:cs="Calibri"/>
          <w:sz w:val="24"/>
        </w:rPr>
      </w:pPr>
    </w:p>
    <w:p w:rsidR="006B6DAB" w:rsidRPr="00E03472" w:rsidRDefault="006B6DAB" w:rsidP="006B6DAB">
      <w:pPr>
        <w:pStyle w:val="BodyTextIndent3"/>
        <w:rPr>
          <w:rFonts w:asciiTheme="minorHAnsi" w:hAnsiTheme="minorHAnsi" w:cs="Calibri"/>
          <w:sz w:val="24"/>
        </w:rPr>
      </w:pPr>
    </w:p>
    <w:p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Oświadczam, że:</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uprawnienia do wykonywania określonej działalności lub czynności, niezbędne do wykonania przedmiotu zamówienia;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wiedzę i doświadczenie;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dysponuję odpowiednim potencjałem technicznym oraz osobami zdolnymi do wykonania zamówienia;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spełniam warunki dotyczące sytuacji ekonomicznej i finansowej;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nie podlegam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rsidR="006B6DAB" w:rsidRPr="00E03472" w:rsidRDefault="006B6DAB" w:rsidP="006B6DAB">
      <w:pPr>
        <w:pStyle w:val="BodyTextIndent3"/>
        <w:rPr>
          <w:rFonts w:asciiTheme="minorHAnsi" w:hAnsiTheme="minorHAnsi" w:cs="Calibri"/>
          <w:sz w:val="24"/>
        </w:rPr>
      </w:pPr>
      <w:r w:rsidRPr="00E03472">
        <w:rPr>
          <w:rFonts w:asciiTheme="minorHAnsi" w:hAnsiTheme="minorHAnsi" w:cs="Calibri"/>
          <w:sz w:val="24"/>
        </w:rPr>
        <w:tab/>
      </w: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p>
    <w:p w:rsidR="006B6DAB" w:rsidRPr="00E03472" w:rsidRDefault="006B6DAB" w:rsidP="006B6DAB">
      <w:pPr>
        <w:ind w:left="5580"/>
        <w:jc w:val="both"/>
        <w:outlineLvl w:val="0"/>
        <w:rPr>
          <w:rFonts w:asciiTheme="minorHAnsi" w:hAnsiTheme="minorHAnsi" w:cs="Calibri"/>
        </w:rPr>
      </w:pPr>
      <w:r w:rsidRPr="00E03472">
        <w:rPr>
          <w:rFonts w:asciiTheme="minorHAnsi" w:hAnsiTheme="minorHAnsi" w:cs="Calibri"/>
        </w:rPr>
        <w:t xml:space="preserve">           Podpis</w:t>
      </w:r>
    </w:p>
    <w:p w:rsidR="006B6DAB" w:rsidRPr="00E03472" w:rsidRDefault="006B6DAB" w:rsidP="006B6DAB">
      <w:pPr>
        <w:ind w:left="5580"/>
        <w:jc w:val="both"/>
        <w:rPr>
          <w:rFonts w:asciiTheme="minorHAnsi" w:hAnsiTheme="minorHAnsi" w:cs="Calibri"/>
        </w:rPr>
      </w:pPr>
    </w:p>
    <w:p w:rsidR="006B6DAB" w:rsidRPr="00E03472" w:rsidRDefault="006B6DAB" w:rsidP="006B6DAB">
      <w:pPr>
        <w:ind w:left="5580"/>
        <w:jc w:val="both"/>
        <w:rPr>
          <w:rFonts w:asciiTheme="minorHAnsi" w:hAnsiTheme="minorHAnsi" w:cs="Calibri"/>
        </w:rPr>
      </w:pPr>
    </w:p>
    <w:p w:rsidR="006B6DAB" w:rsidRPr="00E03472" w:rsidRDefault="006B6DAB" w:rsidP="006B6DAB">
      <w:pPr>
        <w:ind w:left="5580"/>
        <w:jc w:val="both"/>
        <w:rPr>
          <w:rFonts w:asciiTheme="minorHAnsi" w:hAnsiTheme="minorHAnsi" w:cs="Calibri"/>
        </w:rPr>
      </w:pPr>
    </w:p>
    <w:p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rPr>
        <w:br w:type="page"/>
      </w:r>
    </w:p>
    <w:p w:rsidR="006B6DAB" w:rsidRPr="00E03472" w:rsidRDefault="006B6DAB" w:rsidP="006B6DAB">
      <w:pPr>
        <w:ind w:firstLine="4962"/>
        <w:jc w:val="right"/>
        <w:outlineLvl w:val="0"/>
        <w:rPr>
          <w:rFonts w:asciiTheme="minorHAnsi" w:hAnsiTheme="minorHAnsi" w:cs="Calibri"/>
          <w:b/>
        </w:rPr>
      </w:pPr>
      <w:r w:rsidRPr="00E03472">
        <w:rPr>
          <w:rFonts w:asciiTheme="minorHAnsi" w:hAnsiTheme="minorHAnsi" w:cs="Calibri"/>
          <w:b/>
        </w:rPr>
        <w:t xml:space="preserve">Załącznik Nr 3 </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Istotne postanowienia umowy</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Do wykładni postanowień Umowy stosuje się zapisy Specyfikacji Przedmiotu Zamówienia (dalej </w:t>
      </w:r>
      <w:r w:rsidRPr="00E03472">
        <w:rPr>
          <w:rFonts w:asciiTheme="minorHAnsi" w:hAnsiTheme="minorHAnsi" w:cs="Calibri"/>
          <w:b/>
        </w:rPr>
        <w:t>SPZ</w:t>
      </w:r>
      <w:r w:rsidRPr="00E03472">
        <w:rPr>
          <w:rFonts w:asciiTheme="minorHAnsi" w:hAnsiTheme="minorHAnsi" w:cs="Calibri"/>
        </w:rPr>
        <w:t xml:space="preserve">). </w:t>
      </w:r>
      <w:r w:rsidRPr="00E03472">
        <w:rPr>
          <w:rFonts w:asciiTheme="minorHAnsi" w:hAnsiTheme="minorHAnsi" w:cs="Calibri"/>
          <w:b/>
        </w:rPr>
        <w:t>Oferta Wykonawcy z dnia ………................... 2018 r.</w:t>
      </w:r>
      <w:r w:rsidRPr="00E03472">
        <w:rPr>
          <w:rFonts w:asciiTheme="minorHAnsi" w:hAnsiTheme="minorHAnsi" w:cs="Calibri"/>
        </w:rPr>
        <w:t xml:space="preserve"> stanowi integralną część Umowy. </w:t>
      </w:r>
      <w:r w:rsidRPr="00E03472">
        <w:rPr>
          <w:rFonts w:asciiTheme="minorHAnsi" w:hAnsiTheme="minorHAnsi" w:cs="Calibri"/>
        </w:rPr>
        <w:br/>
        <w:t xml:space="preserve">W przypadku sprzeczności oferty Wykonawcy z postanowieniami Umowy, pierwszeństwo </w:t>
      </w:r>
      <w:r w:rsidRPr="00E03472">
        <w:rPr>
          <w:rFonts w:asciiTheme="minorHAnsi" w:hAnsiTheme="minorHAnsi" w:cs="Calibri"/>
        </w:rPr>
        <w:br/>
        <w:t>w stosowaniu mają postanowienia Umowy.</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1 Przedmiot umowy</w:t>
      </w:r>
    </w:p>
    <w:p w:rsidR="006B6DAB" w:rsidRPr="00E03472" w:rsidRDefault="006B6DAB" w:rsidP="006B6DAB">
      <w:pPr>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Wykonawca zobowiązuje się do wykonania z materiałów własnych i siłami własnymi  przedmiotu zamówienia zgodnie  opisem zawartym w SPZ tj. </w:t>
      </w:r>
      <w:r w:rsidRPr="00E03472">
        <w:rPr>
          <w:rFonts w:asciiTheme="minorHAnsi" w:hAnsiTheme="minorHAnsi" w:cs="Calibri"/>
          <w:b/>
          <w:bCs/>
        </w:rPr>
        <w:t>druk 7 edycji magazynu „Integracja” wraz z ekspedycją z drukarni w wyznaczone miejsce oraz obsługą dystrybucji.</w:t>
      </w:r>
    </w:p>
    <w:p w:rsidR="006B6DAB" w:rsidRPr="00E03472" w:rsidRDefault="006B6DAB" w:rsidP="006B6DAB">
      <w:pPr>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ind w:left="2832" w:firstLine="708"/>
        <w:rPr>
          <w:rFonts w:asciiTheme="minorHAnsi" w:hAnsiTheme="minorHAnsi" w:cs="Calibri"/>
          <w:b/>
        </w:rPr>
      </w:pPr>
      <w:r w:rsidRPr="00E03472">
        <w:rPr>
          <w:rFonts w:asciiTheme="minorHAnsi" w:hAnsiTheme="minorHAnsi" w:cs="Calibri"/>
          <w:b/>
        </w:rPr>
        <w:t>§ 2 Kontrola wykonania</w:t>
      </w:r>
    </w:p>
    <w:p w:rsidR="006B6DAB" w:rsidRPr="00E03472" w:rsidRDefault="006B6DAB" w:rsidP="006B6DAB">
      <w:pPr>
        <w:rPr>
          <w:rFonts w:asciiTheme="minorHAnsi" w:hAnsiTheme="minorHAnsi" w:cs="Calibri"/>
          <w:b/>
        </w:rPr>
      </w:pPr>
    </w:p>
    <w:p w:rsidR="006B6DAB" w:rsidRPr="00E03472" w:rsidRDefault="006B6DAB" w:rsidP="006B6DAB">
      <w:pPr>
        <w:pStyle w:val="akapit"/>
        <w:spacing w:after="0" w:line="240" w:lineRule="auto"/>
        <w:ind w:firstLine="0"/>
        <w:rPr>
          <w:rFonts w:asciiTheme="minorHAnsi" w:hAnsiTheme="minorHAnsi" w:cs="Calibri"/>
          <w:b/>
          <w:bCs/>
          <w:sz w:val="24"/>
          <w:szCs w:val="24"/>
        </w:rPr>
      </w:pPr>
      <w:r w:rsidRPr="00E03472">
        <w:rPr>
          <w:rFonts w:asciiTheme="minorHAnsi" w:hAnsiTheme="minorHAnsi" w:cs="Calibri"/>
          <w:sz w:val="24"/>
          <w:szCs w:val="24"/>
        </w:rPr>
        <w:t xml:space="preserve">Wykonawca ponosi wszelkie koszty związane z przygotowaniem do druku oraz wykonaniem </w:t>
      </w:r>
      <w:r w:rsidRPr="00E03472">
        <w:rPr>
          <w:rFonts w:asciiTheme="minorHAnsi" w:hAnsiTheme="minorHAnsi" w:cs="Calibri"/>
          <w:b/>
          <w:bCs/>
          <w:sz w:val="24"/>
          <w:szCs w:val="24"/>
        </w:rPr>
        <w:t xml:space="preserve">druku 7 edycji magazynu „Integracja” wraz z ekspedycją z drukarni w wyznaczone miejsce oraz obsługą dystrybucji. </w:t>
      </w:r>
    </w:p>
    <w:p w:rsidR="006B6DAB" w:rsidRPr="00E03472" w:rsidRDefault="006B6DAB" w:rsidP="006B6DAB">
      <w:pPr>
        <w:tabs>
          <w:tab w:val="left" w:pos="360"/>
        </w:tabs>
        <w:jc w:val="both"/>
        <w:rPr>
          <w:rFonts w:asciiTheme="minorHAnsi" w:hAnsiTheme="minorHAnsi" w:cs="Calibri"/>
        </w:rPr>
      </w:pP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wykonania podstawowej kontroli potrzebnej do przygotowania druku magazynu, w szczególności - dostarczy Zamawiającemu skontrolowane Ozalidy/Plottery w celu ostatecznego zatwierdzenia do druku.</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Korekty dostarcza i odbiera Wykonawca na własny koszt.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Strony zobowiązują się do maksymalnego skrócenia terminu przebiegu korekt.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będzie mógł rozpocząć druk każdorazowej edycji magazynu po uzyskaniu pisemnego potwierdzenia zgodności egzemplarza sygnalnego z wcześniej zatwierdzonym wzorem Zamawiającego.</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przeprowadzenia kontroli podstawowej, potrzebnej do prawidłowego wykonania druku w drukarni.</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shd w:val="clear" w:color="auto" w:fill="FFFFFF"/>
        </w:rPr>
      </w:pPr>
      <w:r w:rsidRPr="00E03472">
        <w:rPr>
          <w:rFonts w:asciiTheme="minorHAnsi" w:hAnsiTheme="minorHAnsi" w:cs="Calibri"/>
        </w:rPr>
        <w:t>Zamawiający wymaga od Wykonawcy, przeprowadzenia kontroli przed przekazaniem do przewozu i załączenia kwitów dostaw do faktury VAT rozliczającej dostarczenie  edycji magazynu</w:t>
      </w:r>
      <w:r w:rsidRPr="00E03472">
        <w:rPr>
          <w:rFonts w:asciiTheme="minorHAnsi" w:hAnsiTheme="minorHAnsi" w:cs="Calibri"/>
          <w:shd w:val="clear" w:color="auto" w:fill="FFFFFF"/>
        </w:rPr>
        <w: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Zamawiający, po pisemnym powiadomieniu i po otrzymaniu pisemnego potwierdzenia przyjęcia powiadomienia, ma prawo dokonywać kontroli technicznej </w:t>
      </w:r>
      <w:r w:rsidRPr="00E03472">
        <w:rPr>
          <w:rFonts w:asciiTheme="minorHAnsi" w:hAnsiTheme="minorHAnsi" w:cs="Calibri"/>
        </w:rPr>
        <w:br/>
        <w:t>i jakościowej realizacji zamówienia u Wykonawcy.</w:t>
      </w: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3 Warunki ekspedycji i prenumeraty</w:t>
      </w:r>
    </w:p>
    <w:p w:rsidR="006B6DAB" w:rsidRPr="00E03472" w:rsidRDefault="006B6DAB" w:rsidP="006B6DAB">
      <w:pPr>
        <w:jc w:val="both"/>
        <w:rPr>
          <w:rFonts w:asciiTheme="minorHAnsi" w:hAnsiTheme="minorHAnsi" w:cs="Calibri"/>
          <w:b/>
        </w:rPr>
      </w:pP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przyjmuje pełną odpowiedzialność za druk i ekspedycję oraz obsługę bazy danych prenumeratorów i dystrybutorów magazynu, zgodnie z wykazem adresowym </w:t>
      </w:r>
      <w:r w:rsidRPr="00E03472">
        <w:rPr>
          <w:rFonts w:asciiTheme="minorHAnsi" w:hAnsiTheme="minorHAnsi" w:cs="Calibri"/>
        </w:rPr>
        <w:br/>
        <w:t>i rozdzielnikiem ilościowym załączonymi do umowy.</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uzyska potwierdzenie każdej dostawy na kwicie dostawy, który załączy do faktury. </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Realizacja przedmiotu zamówienia odbywać się będzie etapami z uwzględnieniem harmonogramu druku poszczególnych edycji magazynu. Wykonawca zapewni całkowitą realizację przedmiotu Umowy w terminie </w:t>
      </w:r>
      <w:r w:rsidRPr="00E03472">
        <w:rPr>
          <w:rFonts w:asciiTheme="minorHAnsi" w:hAnsiTheme="minorHAnsi" w:cs="Calibri"/>
          <w:b/>
        </w:rPr>
        <w:t>do dnia …………………...</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Wykonawca zawiadomi pisemnie Zamawiającego o dostarczeniu każdorazowej edycji magazynu wydrukowanej, nie później niż w terminie 7 dni po zakończeniu realizacji, potwierdzonej przez wskazane przez Zamawiającego uprawnione osoby.</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zobowiązuje się do: przechowywania egzemplarzy magazynu "Integracja" </w:t>
      </w:r>
      <w:r w:rsidRPr="00E03472">
        <w:rPr>
          <w:rFonts w:asciiTheme="minorHAnsi" w:hAnsiTheme="minorHAnsi" w:cs="Calibri"/>
        </w:rPr>
        <w:br/>
        <w:t>w swoich magazynach w okresie realizacji Umowy na swój koszt, dostarczenia magazynu "Integracja" we wskazane przez Zamawiającego miejsce.</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Wykonawcy przysługuje prawo do odszkodowania w wysokości poniesionych udokumentowanych kosztów w części proporcjonalnej do wykonania przedmiotu umowy </w:t>
      </w:r>
      <w:r w:rsidRPr="00E03472">
        <w:rPr>
          <w:rFonts w:asciiTheme="minorHAnsi" w:hAnsiTheme="minorHAnsi" w:cs="Calibri"/>
        </w:rPr>
        <w:br/>
        <w:t>w przypadku odstąpienia przez Zamawiającego od umowy z przyczyn innych niż niewykonanie lub nienależyte wykonanie przez Wykonawcę.</w:t>
      </w:r>
    </w:p>
    <w:p w:rsidR="006B6DAB" w:rsidRPr="00E03472" w:rsidRDefault="006B6DAB" w:rsidP="006B6DAB">
      <w:pPr>
        <w:jc w:val="both"/>
        <w:rPr>
          <w:rFonts w:asciiTheme="minorHAnsi" w:hAnsiTheme="minorHAnsi" w:cs="Calibri"/>
          <w:b/>
        </w:rPr>
      </w:pPr>
    </w:p>
    <w:p w:rsidR="006B6DAB" w:rsidRPr="00E03472" w:rsidRDefault="006B6DAB" w:rsidP="006B6DAB">
      <w:pPr>
        <w:jc w:val="both"/>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4 Wynagrodzenie</w:t>
      </w:r>
    </w:p>
    <w:p w:rsidR="006B6DAB" w:rsidRPr="00E03472" w:rsidRDefault="006B6DAB" w:rsidP="006B6DAB">
      <w:pPr>
        <w:jc w:val="both"/>
        <w:rPr>
          <w:rFonts w:asciiTheme="minorHAnsi" w:hAnsiTheme="minorHAnsi" w:cs="Calibri"/>
          <w:b/>
        </w:rPr>
      </w:pP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b/>
        </w:rPr>
      </w:pPr>
      <w:r w:rsidRPr="00E03472">
        <w:rPr>
          <w:rFonts w:asciiTheme="minorHAnsi" w:hAnsiTheme="minorHAnsi" w:cs="Calibri"/>
        </w:rPr>
        <w:t xml:space="preserve">Za wykonanie w całości przedmiotu Umowy Zamawiający zapłaci Wykonawcy wynagrodzenie w kwocie </w:t>
      </w:r>
      <w:r w:rsidRPr="00E03472">
        <w:rPr>
          <w:rFonts w:asciiTheme="minorHAnsi" w:hAnsiTheme="minorHAnsi" w:cs="Calibri"/>
          <w:b/>
        </w:rPr>
        <w:t>……………. zł brutto (słownie: ……….................………. ............…).</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Wynagrodzenie, o którym mowa w ust. 1, płatne będzie w ratach w odniesieniu do poszczególnych edycji magazynu. Wysokość wynagrodzenia brutto za każdorazową  edycję magazynu będzie wynikała z zaakceptowanego przez Zamawiającego kosztorysu Wykonawcy zrealizowania części przedmiotu Umowy w zakresie danej edycji magazynu. Warunkiem koniecznym wystawienia faktury za poszczególną edycję magazynu jest zaakceptowanie przez Strony wysokości wynagrodzenia brutto za realizację danej edycji. Wynagrodzenie łączne za wszystkie 5 (pięć) edycji magazynu nie może przekraczać kwoty brutto określonej w ust. 1.   </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Wynagrodzenie za wykonanie w całości przedmiotu Umowy obejmuje łączną cenę za wykonanie i dostarczenie wszystkich numerów magazynu "Integracja" we wskazane przez Zamawiającego miejsce uwzględniające wszystkie koszty, w tym koniecznego magazynowania i rozładunku, opłat, podatków, ceł i ubezpieczeń.</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nie otrzyma wynagrodzenia za wadliwe wykonanie przedmiotu Umowy. Dostawy wadliwych jakościowo egzemplarzy magazynu i dodatku nie stanowią realizacji przedmiotu Umowy.</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Rozliczenie i zapłata wynagrodzenia za wykonanie przedmiotu Umowy dokonywane będzie na podstawie prawidłowo wystawionych i doręczonych Zamawiającemu faktur (z uwzględnieniem ust. 2, za każdą edycję magazynu) wraz z dokumentami potwierdzającymi dostawę przedłożonymi przez Wykonawcę Zamawiającemu. Fakturę za kolejne edycje magazynu Wykonawca powinien wystawić w terminie do dwóch tygodni od dnia ekspedycji kolejnej edycji magazynu.</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Zapłata wynagrodzenia następować będzie przelewem bankowym z rachunku Zamawiającego na rachunek Wykonawcy w terminie 30 dni od doręczenia Zamawiającemu prawidłowo wystawionej faktury. Za datę dokonania zapłaty uznaje się datę obciążenia rachunku Zamawiającego.</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 przypadku opóźnienia w zapłacie wynagrodzenia Zamawiający zapłaci Wykonawcy zamówienia odsetki ustawowe od zaległej zapłaty z zastrzeżeniem § 6 ust. 3. </w:t>
      </w:r>
    </w:p>
    <w:p w:rsidR="006B6DAB" w:rsidRPr="00E03472" w:rsidRDefault="006B6DAB" w:rsidP="006B6DAB">
      <w:pPr>
        <w:tabs>
          <w:tab w:val="left" w:pos="360"/>
        </w:tabs>
        <w:suppressAutoHyphens/>
        <w:ind w:left="720"/>
        <w:jc w:val="both"/>
        <w:rPr>
          <w:rFonts w:asciiTheme="minorHAnsi" w:hAnsiTheme="minorHAnsi" w:cs="Calibri"/>
        </w:rPr>
      </w:pPr>
    </w:p>
    <w:p w:rsidR="006B6DAB" w:rsidRPr="00E03472" w:rsidRDefault="006B6DAB" w:rsidP="006B6DAB">
      <w:pPr>
        <w:jc w:val="both"/>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5 Gwarancja</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b/>
        </w:rPr>
      </w:pPr>
      <w:r w:rsidRPr="00E03472">
        <w:rPr>
          <w:rFonts w:asciiTheme="minorHAnsi" w:hAnsiTheme="minorHAnsi" w:cs="Calibri"/>
        </w:rPr>
        <w:t>Na wydrukowane egzemplarze magazynu Wykonawca udziela rocznej gwarancji (od dnia ekspedycji) należytej jakości w odniesieniu do każdorazowej edycji magazynu.</w:t>
      </w:r>
      <w:r w:rsidRPr="00E03472">
        <w:rPr>
          <w:rFonts w:asciiTheme="minorHAnsi" w:hAnsiTheme="minorHAnsi" w:cs="Calibri"/>
          <w:b/>
        </w:rPr>
        <w:t xml:space="preserve"> </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6 Skutki niewykonania umowy</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38"/>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zapłacenia kary umownej w razie opóźnienia w realizacji  zamówienia w wysokości 0,5% wartości (brutto) – o której mowa w par. 4 ust. 1 - za każdy dzień opóźnienia. Nie pozbawia to Zamawiającego żądania odszkodowania z tytułu niewykonania lub nienależytego wykonania umowy, przekraczającego wysokość zastrzeżonych kar umownych.</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pozostawania przez Wykonawcę po wezwaniu na piśmie, w opóźnieniu trwającym dłużej niż 7 dni - Zamawiający może według swego wyboru: - naliczyć kary umowne od pierwszego dnia opóźnienia, nie więcej jednak niż za 21 dni, </w:t>
      </w:r>
      <w:r w:rsidRPr="00E03472">
        <w:rPr>
          <w:rFonts w:asciiTheme="minorHAnsi" w:hAnsiTheme="minorHAnsi" w:cs="Calibri"/>
        </w:rPr>
        <w:br/>
        <w:t>a następnie od umowy odstąpić i obciążyć Wykonawcę wszystkimi kosztami wykonania umowy przez innego Wykonawcę, albo odstąpić od Umowy w trybie natychmiastowym i powierzyć jej wykonanie innemu wykonawcy na koszt dotychczasowego Wykonawcy.</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niewykonania lub nienależytego wykonania przedmiotu Umowy </w:t>
      </w:r>
      <w:r w:rsidRPr="00E03472">
        <w:rPr>
          <w:rFonts w:asciiTheme="minorHAnsi" w:hAnsiTheme="minorHAnsi" w:cs="Calibri"/>
        </w:rPr>
        <w:br/>
        <w:t xml:space="preserve">z przyczyn za które Zamawiający nie ponosi odpowiedzialności, Zamawiający ma prawo odstąpić od Umowy w trybie natychmiastowym. </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przypadku wykonania wadliwych egzemplarzy magazynu lub wystąpienia innych wad w realizacji przedmiotu Umowy, Zamawiający może wstrzymać zapłatę faktury, do czasu uzyskania potwierdzenia usunięcia wady na skierowane do Wykonawcy wezwanie.</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wypadku niewykonania, nienależytego wykonania lub odstąpienia od Umowy przez Wykonawcę, z przyczyn, za które Zamawiający nie ponosi odpowiedzialności, Zamawiającemu przysługuje odszkodowanie w wysokości kosztów poniesionych przez Zamawiającego na wykonanie przedmiotu umowy przez innego Wykonawcę.</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zmiany w treści magazynu, po akceptacji do druku przez Zamawiającego, Wykonawcy przysługiwać będzie zwrot uzasadnionych </w:t>
      </w:r>
      <w:r w:rsidRPr="00E03472">
        <w:rPr>
          <w:rFonts w:asciiTheme="minorHAnsi" w:hAnsiTheme="minorHAnsi" w:cs="Calibri"/>
        </w:rPr>
        <w:br/>
        <w:t>i udokumentowanych kosztów poniesionych w związku z tymi zmianami. Jednocześnie nastąpi zmiana uzgodnionego pomiędzy stronami terminu wykonania umowy w formie pisemnego aneksu.</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Odpowiedzialność Wykonawcy wynikająca z niniejszej Umowy lub z nią związana, powstała z powodu niewykonania lub nieprawidłowego wykonania umowy, nie przekroczy wartości ……………… Strony ustalają, że kwota górnej granicy odpowiedzialności Wykonawcy będzie proporcjonalnie zmniejszana wraz </w:t>
      </w:r>
      <w:r w:rsidRPr="00E03472">
        <w:rPr>
          <w:rFonts w:asciiTheme="minorHAnsi" w:hAnsiTheme="minorHAnsi" w:cs="Calibri"/>
        </w:rPr>
        <w:br/>
        <w:t xml:space="preserve">z wykonaniem kolejnych edycji magazynu. </w:t>
      </w:r>
    </w:p>
    <w:p w:rsidR="006B6DAB" w:rsidRPr="00E03472" w:rsidRDefault="006B6DAB" w:rsidP="006B6DAB">
      <w:pPr>
        <w:tabs>
          <w:tab w:val="left" w:pos="720"/>
        </w:tabs>
        <w:ind w:left="720"/>
        <w:jc w:val="both"/>
        <w:rPr>
          <w:rFonts w:asciiTheme="minorHAnsi" w:hAnsiTheme="minorHAnsi" w:cs="Calibri"/>
        </w:rPr>
      </w:pPr>
    </w:p>
    <w:p w:rsidR="006B6DAB" w:rsidRPr="00E03472" w:rsidRDefault="006B6DAB" w:rsidP="006B6DAB">
      <w:pPr>
        <w:jc w:val="center"/>
        <w:rPr>
          <w:rFonts w:asciiTheme="minorHAnsi" w:hAnsiTheme="minorHAnsi" w:cs="Calibri"/>
          <w:b/>
          <w:bCs/>
        </w:rPr>
      </w:pPr>
      <w:r w:rsidRPr="00E03472">
        <w:rPr>
          <w:rFonts w:asciiTheme="minorHAnsi" w:hAnsiTheme="minorHAnsi" w:cs="Calibri"/>
          <w:b/>
          <w:bCs/>
        </w:rPr>
        <w:t>§7</w:t>
      </w:r>
    </w:p>
    <w:p w:rsidR="006B6DAB" w:rsidRPr="00E03472" w:rsidRDefault="006B6DAB" w:rsidP="006B6DAB">
      <w:pPr>
        <w:jc w:val="center"/>
        <w:rPr>
          <w:rFonts w:asciiTheme="minorHAnsi" w:hAnsiTheme="minorHAnsi" w:cs="Calibri"/>
          <w:b/>
          <w:bCs/>
        </w:rPr>
      </w:pPr>
    </w:p>
    <w:p w:rsidR="006B6DAB" w:rsidRPr="00E03472" w:rsidRDefault="006B6DAB" w:rsidP="006B6DAB">
      <w:pPr>
        <w:jc w:val="center"/>
        <w:rPr>
          <w:rFonts w:asciiTheme="minorHAnsi" w:hAnsiTheme="minorHAnsi" w:cs="Calibri"/>
          <w:b/>
          <w:bCs/>
        </w:rPr>
      </w:pPr>
      <w:r w:rsidRPr="00E03472">
        <w:rPr>
          <w:rFonts w:asciiTheme="minorHAnsi" w:hAnsiTheme="minorHAnsi" w:cs="Calibri"/>
          <w:b/>
          <w:bCs/>
        </w:rPr>
        <w:t>POSTANOWIENIA KOŃCOWE</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 sprawach nieuregulowanych niniejszą Umową mają zastosowanie przepisy Kodeksu Cywilnego oraz inne przepisy powszechnie obowiązującego prawa.</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Wszystkie zmiany i uzupełnienia dotyczące Umowy wymagają formy pisemnej pod rygorem nieważności.</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Załączniki do niniejszej Umowy stanowią jej integralną część.</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 xml:space="preserve">Spory wynikłe pomiędzy Stronami z wykonania niniejszej Umowy będą rozstrzygane </w:t>
      </w:r>
      <w:r w:rsidRPr="00E03472">
        <w:rPr>
          <w:rFonts w:asciiTheme="minorHAnsi" w:hAnsiTheme="minorHAnsi" w:cs="Calibri"/>
        </w:rPr>
        <w:br/>
        <w:t>w pierwszym rzędzie polubownie, a te, których nie da się rozstrzygnąć polubownie, będą rozstrzygane przez sąd powszechny właściwy dla siedziby Zamawiającego.</w:t>
      </w:r>
    </w:p>
    <w:p w:rsidR="006B6DAB" w:rsidRPr="00E03472" w:rsidRDefault="006B6DAB" w:rsidP="006B6DAB">
      <w:pPr>
        <w:tabs>
          <w:tab w:val="left" w:pos="340"/>
        </w:tabs>
        <w:jc w:val="both"/>
        <w:rPr>
          <w:rFonts w:asciiTheme="minorHAnsi" w:hAnsiTheme="minorHAnsi" w:cs="Calibri"/>
          <w:b/>
        </w:rPr>
      </w:pPr>
    </w:p>
    <w:p w:rsidR="006B6DAB" w:rsidRPr="00E03472" w:rsidRDefault="006B6DAB" w:rsidP="006B6DAB">
      <w:pPr>
        <w:tabs>
          <w:tab w:val="left" w:pos="340"/>
        </w:tabs>
        <w:jc w:val="both"/>
        <w:rPr>
          <w:rFonts w:asciiTheme="minorHAnsi" w:hAnsiTheme="minorHAnsi" w:cs="Calibri"/>
          <w:b/>
          <w:bCs/>
        </w:rPr>
      </w:pPr>
      <w:r w:rsidRPr="00E03472">
        <w:rPr>
          <w:rFonts w:asciiTheme="minorHAnsi" w:hAnsiTheme="minorHAnsi" w:cs="Calibri"/>
          <w:b/>
          <w:bCs/>
        </w:rPr>
        <w:t>Załączniki do Umowy:</w:t>
      </w:r>
    </w:p>
    <w:p w:rsidR="006B6DAB" w:rsidRPr="00E03472" w:rsidRDefault="006B6DAB" w:rsidP="006B6DAB">
      <w:pPr>
        <w:numPr>
          <w:ilvl w:val="0"/>
          <w:numId w:val="40"/>
        </w:numPr>
        <w:tabs>
          <w:tab w:val="clear" w:pos="0"/>
          <w:tab w:val="left" w:pos="340"/>
          <w:tab w:val="num" w:pos="720"/>
        </w:tabs>
        <w:suppressAutoHyphens/>
        <w:ind w:left="720" w:hanging="360"/>
        <w:jc w:val="both"/>
        <w:rPr>
          <w:rFonts w:asciiTheme="minorHAnsi" w:hAnsiTheme="minorHAnsi" w:cs="Calibri"/>
          <w:b/>
        </w:rPr>
      </w:pPr>
      <w:r w:rsidRPr="00E03472">
        <w:rPr>
          <w:rFonts w:asciiTheme="minorHAnsi" w:hAnsiTheme="minorHAnsi" w:cs="Calibri"/>
          <w:b/>
        </w:rPr>
        <w:t>Oferta Wykonawcy z dnia …………............. r.</w:t>
      </w:r>
    </w:p>
    <w:p w:rsidR="006B6DAB" w:rsidRPr="00E03472" w:rsidRDefault="006B6DAB" w:rsidP="006B6DAB">
      <w:pPr>
        <w:numPr>
          <w:ilvl w:val="0"/>
          <w:numId w:val="40"/>
        </w:numPr>
        <w:tabs>
          <w:tab w:val="clear" w:pos="0"/>
          <w:tab w:val="left" w:pos="340"/>
          <w:tab w:val="num" w:pos="720"/>
        </w:tabs>
        <w:suppressAutoHyphens/>
        <w:spacing w:before="240"/>
        <w:ind w:left="720" w:hanging="360"/>
        <w:jc w:val="both"/>
        <w:rPr>
          <w:rFonts w:asciiTheme="minorHAnsi" w:hAnsiTheme="minorHAnsi" w:cs="Calibri"/>
          <w:b/>
        </w:rPr>
      </w:pPr>
      <w:r w:rsidRPr="00E03472">
        <w:rPr>
          <w:rFonts w:asciiTheme="minorHAnsi" w:hAnsiTheme="minorHAnsi" w:cs="Calibri"/>
          <w:b/>
        </w:rPr>
        <w:t>Wykaz adresowy i rozdzielnik ilościowy - uaktualniany na bieżąco drogą elektroniczną przez Redakcję.</w:t>
      </w:r>
    </w:p>
    <w:p w:rsidR="006B6DAB" w:rsidRPr="00E03472" w:rsidRDefault="006B6DAB" w:rsidP="006B6DAB">
      <w:pPr>
        <w:tabs>
          <w:tab w:val="left" w:pos="340"/>
        </w:tabs>
        <w:jc w:val="both"/>
        <w:rPr>
          <w:rFonts w:asciiTheme="minorHAnsi" w:hAnsiTheme="minorHAnsi" w:cs="Calibri"/>
          <w:b/>
        </w:rPr>
      </w:pPr>
    </w:p>
    <w:p w:rsidR="006B6DAB" w:rsidRPr="00E03472" w:rsidRDefault="006B6DAB" w:rsidP="006B6DAB">
      <w:pPr>
        <w:tabs>
          <w:tab w:val="left" w:pos="340"/>
        </w:tabs>
        <w:jc w:val="both"/>
        <w:rPr>
          <w:rFonts w:asciiTheme="minorHAnsi" w:hAnsiTheme="minorHAnsi" w:cs="Calibri"/>
        </w:rPr>
      </w:pPr>
    </w:p>
    <w:p w:rsidR="006B6DAB" w:rsidRPr="00E03472" w:rsidRDefault="006B6DAB" w:rsidP="006B6DAB">
      <w:pPr>
        <w:tabs>
          <w:tab w:val="left" w:pos="340"/>
        </w:tabs>
        <w:jc w:val="both"/>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E03472">
      <w:pPr>
        <w:autoSpaceDE w:val="0"/>
        <w:autoSpaceDN w:val="0"/>
        <w:adjustRightInd w:val="0"/>
        <w:spacing w:line="276" w:lineRule="auto"/>
        <w:jc w:val="both"/>
        <w:rPr>
          <w:rFonts w:asciiTheme="minorHAnsi" w:hAnsiTheme="minorHAnsi" w:cs="Calibri"/>
          <w:lang w:eastAsia="ar-SA"/>
        </w:rPr>
      </w:pPr>
    </w:p>
    <w:p w:rsidR="006B6DAB" w:rsidRPr="00E03472" w:rsidRDefault="006B6DAB" w:rsidP="006B6DAB">
      <w:pPr>
        <w:pStyle w:val="BodyText3"/>
        <w:jc w:val="right"/>
        <w:rPr>
          <w:rFonts w:asciiTheme="minorHAnsi" w:eastAsia="Arial Unicode MS" w:hAnsiTheme="minorHAnsi" w:cs="Calibri"/>
          <w:sz w:val="24"/>
          <w:szCs w:val="24"/>
        </w:rPr>
      </w:pPr>
    </w:p>
    <w:p w:rsidR="006B6DAB" w:rsidRPr="00E03472" w:rsidRDefault="006B6DAB" w:rsidP="006B6DAB">
      <w:pPr>
        <w:pStyle w:val="BodyText3"/>
        <w:jc w:val="right"/>
        <w:rPr>
          <w:rFonts w:asciiTheme="minorHAnsi" w:eastAsia="Arial Unicode MS" w:hAnsiTheme="minorHAnsi" w:cs="Calibri"/>
          <w:sz w:val="24"/>
          <w:szCs w:val="24"/>
        </w:rPr>
      </w:pPr>
    </w:p>
    <w:p w:rsidR="006B6DAB" w:rsidRPr="00E03472" w:rsidRDefault="006B6DAB" w:rsidP="006B6DAB">
      <w:pPr>
        <w:pStyle w:val="BodyText3"/>
        <w:jc w:val="right"/>
        <w:rPr>
          <w:rFonts w:asciiTheme="minorHAnsi" w:eastAsia="Arial Unicode MS" w:hAnsiTheme="minorHAnsi" w:cs="Calibri"/>
          <w:sz w:val="24"/>
          <w:szCs w:val="24"/>
        </w:rPr>
      </w:pPr>
      <w:r w:rsidRPr="00E03472">
        <w:rPr>
          <w:rFonts w:asciiTheme="minorHAnsi" w:eastAsia="Arial Unicode MS" w:hAnsiTheme="minorHAnsi" w:cs="Calibri"/>
          <w:sz w:val="24"/>
          <w:szCs w:val="24"/>
        </w:rPr>
        <w:t>Załącznik nr 4</w:t>
      </w:r>
    </w:p>
    <w:p w:rsidR="006B6DAB" w:rsidRPr="00E03472" w:rsidRDefault="006B6DAB" w:rsidP="006B6DAB">
      <w:pPr>
        <w:pStyle w:val="BodyText3"/>
        <w:jc w:val="right"/>
        <w:rPr>
          <w:rFonts w:asciiTheme="minorHAnsi" w:eastAsia="Arial Unicode MS" w:hAnsiTheme="minorHAnsi" w:cs="Calibri"/>
          <w:sz w:val="24"/>
          <w:szCs w:val="24"/>
        </w:rPr>
      </w:pPr>
    </w:p>
    <w:p w:rsidR="006B6DAB" w:rsidRPr="00E03472" w:rsidRDefault="006B6DAB" w:rsidP="006B6DAB">
      <w:pPr>
        <w:spacing w:line="360" w:lineRule="auto"/>
        <w:jc w:val="right"/>
        <w:rPr>
          <w:rFonts w:asciiTheme="minorHAnsi" w:hAnsiTheme="minorHAnsi" w:cs="Calibri"/>
        </w:rPr>
      </w:pPr>
      <w:r w:rsidRPr="00E03472">
        <w:rPr>
          <w:rFonts w:asciiTheme="minorHAnsi" w:hAnsiTheme="minorHAnsi" w:cs="Calibri"/>
        </w:rPr>
        <w:t>…………………, dnia ………………</w:t>
      </w:r>
    </w:p>
    <w:p w:rsidR="006B6DAB" w:rsidRPr="00E03472" w:rsidRDefault="006B6DAB" w:rsidP="006B6DAB">
      <w:pPr>
        <w:rPr>
          <w:rFonts w:asciiTheme="minorHAnsi" w:hAnsiTheme="minorHAnsi" w:cs="Calibri"/>
          <w:b/>
        </w:rPr>
      </w:pPr>
    </w:p>
    <w:p w:rsidR="006B6DAB" w:rsidRPr="00E03472" w:rsidRDefault="006B6DAB" w:rsidP="006B6DAB">
      <w:pPr>
        <w:rPr>
          <w:rFonts w:asciiTheme="minorHAnsi" w:hAnsiTheme="minorHAnsi" w:cs="Calibri"/>
          <w:szCs w:val="20"/>
        </w:rPr>
      </w:pPr>
      <w:r w:rsidRPr="00E03472">
        <w:rPr>
          <w:rFonts w:asciiTheme="minorHAnsi" w:hAnsiTheme="minorHAnsi" w:cs="Calibri"/>
          <w:szCs w:val="20"/>
        </w:rPr>
        <w:t>………………………………………………….</w:t>
      </w:r>
    </w:p>
    <w:p w:rsidR="006B6DAB" w:rsidRPr="00E03472" w:rsidRDefault="006B6DAB" w:rsidP="006B6DAB">
      <w:pPr>
        <w:rPr>
          <w:rFonts w:asciiTheme="minorHAnsi" w:hAnsiTheme="minorHAnsi" w:cs="Calibri"/>
          <w:szCs w:val="20"/>
        </w:rPr>
      </w:pPr>
      <w:r w:rsidRPr="00E03472">
        <w:rPr>
          <w:rFonts w:asciiTheme="minorHAnsi" w:hAnsiTheme="minorHAnsi" w:cs="Calibri"/>
          <w:szCs w:val="20"/>
        </w:rPr>
        <w:t>Dane teleadresowe Wykonawcy</w:t>
      </w: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rPr>
      </w:pPr>
    </w:p>
    <w:p w:rsidR="006B6DAB" w:rsidRPr="00E03472" w:rsidRDefault="006B6DAB" w:rsidP="006B6DAB">
      <w:pPr>
        <w:pStyle w:val="akapit"/>
        <w:spacing w:after="0" w:line="240" w:lineRule="auto"/>
        <w:ind w:firstLine="0"/>
        <w:jc w:val="center"/>
        <w:rPr>
          <w:rFonts w:asciiTheme="minorHAnsi" w:hAnsiTheme="minorHAnsi" w:cs="Calibri"/>
          <w:b/>
          <w:bCs/>
          <w:sz w:val="24"/>
        </w:rPr>
      </w:pPr>
      <w:r w:rsidRPr="00E03472">
        <w:rPr>
          <w:rFonts w:asciiTheme="minorHAnsi" w:hAnsiTheme="minorHAnsi" w:cs="Calibri"/>
          <w:bCs/>
          <w:sz w:val="24"/>
        </w:rPr>
        <w:t xml:space="preserve">Dotyczy zapytania ofertowego nr </w:t>
      </w:r>
      <w:r w:rsidRPr="00E03472">
        <w:rPr>
          <w:rFonts w:asciiTheme="minorHAnsi" w:hAnsiTheme="minorHAnsi" w:cs="Calibri"/>
          <w:b/>
          <w:bCs/>
          <w:sz w:val="24"/>
        </w:rPr>
        <w:t>SPI/2018/01/R</w:t>
      </w:r>
      <w:r w:rsidRPr="00E03472">
        <w:rPr>
          <w:rFonts w:asciiTheme="minorHAnsi" w:hAnsiTheme="minorHAnsi" w:cs="Calibri"/>
          <w:bCs/>
          <w:sz w:val="24"/>
        </w:rPr>
        <w:t xml:space="preserve"> w ramach projektu </w:t>
      </w:r>
    </w:p>
    <w:p w:rsidR="006B6DAB" w:rsidRPr="00E03472" w:rsidRDefault="006B6DAB" w:rsidP="006B6DAB">
      <w:pPr>
        <w:spacing w:line="276" w:lineRule="auto"/>
        <w:rPr>
          <w:rFonts w:asciiTheme="minorHAnsi" w:hAnsiTheme="minorHAnsi" w:cs="Calibri"/>
          <w:b/>
        </w:rPr>
      </w:pPr>
      <w:r w:rsidRPr="00E03472">
        <w:rPr>
          <w:rFonts w:asciiTheme="minorHAnsi" w:hAnsiTheme="minorHAnsi" w:cs="Calibri"/>
        </w:rPr>
        <w:t xml:space="preserve">„Magazyn "Integracja" i portal www.niepelnosprawni.pl - dostęp do informacji drogą </w:t>
      </w:r>
      <w:r w:rsidRPr="00E03472">
        <w:rPr>
          <w:rFonts w:asciiTheme="minorHAnsi" w:hAnsiTheme="minorHAnsi" w:cs="Calibri"/>
        </w:rPr>
        <w:br/>
        <w:t>do aktywności zawodowej i społecznej.</w:t>
      </w: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rPr>
          <w:rFonts w:asciiTheme="minorHAnsi" w:hAnsiTheme="minorHAnsi" w:cs="Calibri"/>
          <w:b/>
        </w:rPr>
      </w:pPr>
      <w:r w:rsidRPr="00E03472">
        <w:rPr>
          <w:rFonts w:asciiTheme="minorHAnsi" w:hAnsiTheme="minorHAnsi" w:cs="Calibri"/>
          <w:b/>
        </w:rPr>
        <w:t xml:space="preserve">OŚWIADCZENIE O BRAKU POWIĄZAŃ KAPITAŁOWYCH LUB OSOBOWYCH </w:t>
      </w:r>
    </w:p>
    <w:p w:rsidR="006B6DAB" w:rsidRPr="00E03472" w:rsidRDefault="006B6DAB" w:rsidP="006B6DAB">
      <w:pPr>
        <w:jc w:val="center"/>
        <w:rPr>
          <w:rFonts w:asciiTheme="minorHAnsi" w:hAnsiTheme="minorHAnsi" w:cs="Calibri"/>
        </w:rPr>
      </w:pPr>
    </w:p>
    <w:p w:rsidR="006B6DAB" w:rsidRPr="00E03472" w:rsidRDefault="006B6DAB" w:rsidP="006B6DAB">
      <w:pPr>
        <w:tabs>
          <w:tab w:val="left" w:pos="2400"/>
        </w:tabs>
        <w:spacing w:line="360" w:lineRule="auto"/>
        <w:rPr>
          <w:rFonts w:asciiTheme="minorHAnsi" w:hAnsiTheme="minorHAnsi" w:cs="Calibri"/>
        </w:rPr>
      </w:pPr>
      <w:r w:rsidRPr="00E03472">
        <w:rPr>
          <w:rFonts w:asciiTheme="minorHAnsi" w:hAnsiTheme="minorHAnsi" w:cs="Calibri"/>
        </w:rPr>
        <w:t>Ja niżej podpisany(a) …………………………………………………………………………………………………..</w:t>
      </w:r>
    </w:p>
    <w:p w:rsidR="006B6DAB" w:rsidRPr="00E03472" w:rsidRDefault="006B6DAB" w:rsidP="006B6DAB">
      <w:pPr>
        <w:jc w:val="both"/>
        <w:rPr>
          <w:rFonts w:asciiTheme="minorHAnsi" w:hAnsiTheme="minorHAnsi" w:cs="Calibri"/>
        </w:rPr>
      </w:pPr>
      <w:r w:rsidRPr="00E03472">
        <w:rPr>
          <w:rFonts w:asciiTheme="minorHAnsi" w:hAnsiTheme="minorHAnsi" w:cs="Calibri"/>
          <w:b/>
        </w:rPr>
        <w:t xml:space="preserve">oświadczam, że </w:t>
      </w:r>
      <w:r w:rsidRPr="00E03472">
        <w:rPr>
          <w:rFonts w:asciiTheme="minorHAnsi" w:hAnsiTheme="minorHAnsi" w:cs="Calibri"/>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a)</w:t>
      </w:r>
      <w:r w:rsidRPr="00E03472">
        <w:rPr>
          <w:rFonts w:asciiTheme="minorHAnsi" w:hAnsiTheme="minorHAnsi" w:cs="Calibri"/>
        </w:rPr>
        <w:tab/>
        <w:t>uczestniczeniu w spółce jako wspólnik spółki cywilnej lub spółki osobowej;</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b)</w:t>
      </w:r>
      <w:r w:rsidRPr="00E03472">
        <w:rPr>
          <w:rFonts w:asciiTheme="minorHAnsi" w:hAnsiTheme="minorHAnsi" w:cs="Calibri"/>
        </w:rPr>
        <w:tab/>
        <w:t>posiadaniu co najmniej 10% udziałów lub akcji;</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c)</w:t>
      </w:r>
      <w:r w:rsidRPr="00E03472">
        <w:rPr>
          <w:rFonts w:asciiTheme="minorHAnsi" w:hAnsiTheme="minorHAnsi" w:cs="Calibri"/>
        </w:rPr>
        <w:tab/>
        <w:t>pełnieniu funkcji członka organu nadzorczego lub zarządzającego, prokurenta, pełnomocnika;</w:t>
      </w:r>
    </w:p>
    <w:p w:rsidR="006B6DAB" w:rsidRPr="00E03472" w:rsidRDefault="006B6DAB" w:rsidP="006B6DAB">
      <w:pPr>
        <w:autoSpaceDE w:val="0"/>
        <w:autoSpaceDN w:val="0"/>
        <w:adjustRightInd w:val="0"/>
        <w:ind w:left="1134" w:hanging="425"/>
        <w:rPr>
          <w:rFonts w:asciiTheme="minorHAnsi" w:hAnsiTheme="minorHAnsi" w:cs="Calibri"/>
        </w:rPr>
      </w:pPr>
      <w:r w:rsidRPr="00E03472">
        <w:rPr>
          <w:rFonts w:asciiTheme="minorHAnsi" w:hAnsiTheme="minorHAnsi" w:cs="Calibri"/>
        </w:rPr>
        <w:t>d)</w:t>
      </w:r>
      <w:r w:rsidRPr="00E03472">
        <w:rPr>
          <w:rFonts w:asciiTheme="minorHAnsi" w:hAnsiTheme="minorHAnsi" w:cs="Calibri"/>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6B6DAB" w:rsidRPr="00E03472" w:rsidRDefault="006B6DAB" w:rsidP="006B6DAB">
      <w:pPr>
        <w:autoSpaceDE w:val="0"/>
        <w:autoSpaceDN w:val="0"/>
        <w:adjustRightInd w:val="0"/>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rPr>
        <w:t>……………………………………… dnia ……………………………..</w:t>
      </w:r>
    </w:p>
    <w:p w:rsidR="006B6DAB" w:rsidRPr="00E03472" w:rsidRDefault="006B6DAB" w:rsidP="006B6DAB">
      <w:pP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right"/>
        <w:rPr>
          <w:rFonts w:asciiTheme="minorHAnsi" w:hAnsiTheme="minorHAnsi" w:cs="Calibri"/>
        </w:rPr>
      </w:pPr>
      <w:r w:rsidRPr="00E03472">
        <w:rPr>
          <w:rFonts w:asciiTheme="minorHAnsi" w:hAnsiTheme="minorHAnsi" w:cs="Calibri"/>
        </w:rPr>
        <w:t>……………………………………………………..</w:t>
      </w:r>
    </w:p>
    <w:p w:rsidR="006B6DAB" w:rsidRPr="00E03472" w:rsidRDefault="006B6DAB" w:rsidP="006B6DAB">
      <w:pPr>
        <w:jc w:val="right"/>
        <w:rPr>
          <w:rFonts w:asciiTheme="minorHAnsi" w:hAnsiTheme="minorHAnsi" w:cs="Calibri"/>
          <w:szCs w:val="18"/>
        </w:rPr>
      </w:pPr>
      <w:r w:rsidRPr="00E03472">
        <w:rPr>
          <w:rFonts w:asciiTheme="minorHAnsi" w:hAnsiTheme="minorHAnsi" w:cs="Calibri"/>
          <w:szCs w:val="18"/>
        </w:rPr>
        <w:t>podpis Wykonawcy</w:t>
      </w:r>
    </w:p>
    <w:p w:rsidR="006B6DAB" w:rsidRPr="00E03472" w:rsidRDefault="006B6DAB" w:rsidP="006B6DAB">
      <w:pPr>
        <w:rPr>
          <w:rFonts w:asciiTheme="minorHAnsi" w:hAnsiTheme="minorHAnsi" w:cs="Calibri"/>
          <w:szCs w:val="18"/>
        </w:rPr>
      </w:pPr>
      <w:r w:rsidRPr="00E03472">
        <w:rPr>
          <w:rFonts w:asciiTheme="minorHAnsi" w:hAnsiTheme="minorHAnsi" w:cs="Calibri"/>
          <w:szCs w:val="18"/>
        </w:rPr>
        <w:t>* Niepotrzebne skreślić</w:t>
      </w:r>
    </w:p>
    <w:p w:rsidR="006B6DAB" w:rsidRPr="00E03472" w:rsidRDefault="006B6DAB" w:rsidP="006B6DAB">
      <w:pPr>
        <w:spacing w:line="276" w:lineRule="auto"/>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sectPr w:rsidR="006B6DAB" w:rsidRPr="00E03472" w:rsidSect="006B6D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C2D" w:rsidRDefault="00EE1C2D" w:rsidP="006B6DAB">
      <w:r>
        <w:separator/>
      </w:r>
    </w:p>
  </w:endnote>
  <w:endnote w:type="continuationSeparator" w:id="0">
    <w:p w:rsidR="00EE1C2D" w:rsidRDefault="00EE1C2D" w:rsidP="006B6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tarSymbol">
    <w:altName w:val="Arial Unicode MS"/>
    <w:charset w:val="00"/>
    <w:family w:val="roman"/>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B" w:rsidRDefault="006B6DAB" w:rsidP="006B6DAB">
    <w:pPr>
      <w:pStyle w:val="Footer"/>
      <w:tabs>
        <w:tab w:val="left" w:pos="3465"/>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C2D" w:rsidRDefault="00EE1C2D" w:rsidP="006B6DAB">
      <w:r>
        <w:separator/>
      </w:r>
    </w:p>
  </w:footnote>
  <w:footnote w:type="continuationSeparator" w:id="0">
    <w:p w:rsidR="00EE1C2D" w:rsidRDefault="00EE1C2D" w:rsidP="006B6DA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AB" w:rsidRPr="009215C0" w:rsidRDefault="006B6DAB" w:rsidP="006B6DAB">
    <w:pPr>
      <w:pStyle w:val="Header"/>
      <w:jc w:val="center"/>
      <w:rPr>
        <w:rFonts w:ascii="Times New Roman" w:hAnsi="Times New Roman"/>
        <w:sz w:val="20"/>
      </w:rPr>
    </w:pPr>
  </w:p>
  <w:p w:rsidR="006B6DAB" w:rsidRPr="004F1DF2" w:rsidRDefault="006B6DAB" w:rsidP="006B6DAB">
    <w:pPr>
      <w:pStyle w:val="Header"/>
      <w:jc w:val="center"/>
      <w:rPr>
        <w:rFonts w:ascii="Times New Roman" w:hAnsi="Times New Roman"/>
        <w:b/>
        <w:sz w:val="20"/>
        <w:lang w:val="pl-PL"/>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b w:val="0"/>
        <w:i w:val="0"/>
        <w:sz w:val="18"/>
        <w:szCs w:val="18"/>
      </w:rPr>
    </w:lvl>
    <w:lvl w:ilvl="1">
      <w:start w:val="1"/>
      <w:numFmt w:val="none"/>
      <w:suff w:val="nothing"/>
      <w:lvlText w:val=""/>
      <w:lvlJc w:val="left"/>
      <w:pPr>
        <w:tabs>
          <w:tab w:val="num" w:pos="0"/>
        </w:tabs>
        <w:ind w:left="0" w:firstLine="0"/>
      </w:pPr>
      <w:rPr>
        <w:b w:val="0"/>
        <w:i w:val="0"/>
        <w:sz w:val="18"/>
        <w:szCs w:val="18"/>
      </w:rPr>
    </w:lvl>
    <w:lvl w:ilvl="2">
      <w:start w:val="1"/>
      <w:numFmt w:val="decimal"/>
      <w:lvlText w:val="%1.%3"/>
      <w:lvlJc w:val="left"/>
      <w:pPr>
        <w:tabs>
          <w:tab w:val="num" w:pos="0"/>
        </w:tabs>
        <w:ind w:left="0" w:firstLine="0"/>
      </w:pPr>
      <w:rPr>
        <w:b w:val="0"/>
        <w:i w:val="0"/>
        <w:sz w:val="18"/>
        <w:szCs w:val="18"/>
      </w:rPr>
    </w:lvl>
    <w:lvl w:ilvl="3">
      <w:start w:val="1"/>
      <w:numFmt w:val="none"/>
      <w:suff w:val="nothing"/>
      <w:lvlText w:val=""/>
      <w:lvlJc w:val="left"/>
      <w:pPr>
        <w:tabs>
          <w:tab w:val="num" w:pos="0"/>
        </w:tabs>
        <w:ind w:left="0" w:firstLine="0"/>
      </w:pPr>
      <w:rPr>
        <w:b w:val="0"/>
        <w:i w:val="0"/>
        <w:sz w:val="18"/>
        <w:szCs w:val="18"/>
      </w:rPr>
    </w:lvl>
    <w:lvl w:ilvl="4">
      <w:start w:val="1"/>
      <w:numFmt w:val="decimal"/>
      <w:pStyle w:val="Heading5"/>
      <w:lvlText w:val="%1.%3.%5"/>
      <w:lvlJc w:val="left"/>
      <w:pPr>
        <w:tabs>
          <w:tab w:val="num" w:pos="0"/>
        </w:tabs>
        <w:ind w:left="0" w:firstLine="0"/>
      </w:pPr>
      <w:rPr>
        <w:b w:val="0"/>
        <w:i w:val="0"/>
        <w:sz w:val="18"/>
        <w:szCs w:val="18"/>
      </w:rPr>
    </w:lvl>
    <w:lvl w:ilvl="5">
      <w:start w:val="1"/>
      <w:numFmt w:val="decimal"/>
      <w:lvlText w:val="%1.%3.%5.%6"/>
      <w:lvlJc w:val="left"/>
      <w:pPr>
        <w:tabs>
          <w:tab w:val="num" w:pos="0"/>
        </w:tabs>
        <w:ind w:left="0" w:firstLine="0"/>
      </w:pPr>
      <w:rPr>
        <w:b w:val="0"/>
        <w:i w:val="0"/>
        <w:sz w:val="18"/>
        <w:szCs w:val="18"/>
      </w:rPr>
    </w:lvl>
    <w:lvl w:ilvl="6">
      <w:start w:val="1"/>
      <w:numFmt w:val="decimal"/>
      <w:lvlText w:val="%1.%3.%5.%6.%7"/>
      <w:lvlJc w:val="left"/>
      <w:pPr>
        <w:tabs>
          <w:tab w:val="num" w:pos="0"/>
        </w:tabs>
        <w:ind w:left="0" w:firstLine="0"/>
      </w:pPr>
      <w:rPr>
        <w:b w:val="0"/>
        <w:i w:val="0"/>
        <w:sz w:val="18"/>
        <w:szCs w:val="18"/>
      </w:rPr>
    </w:lvl>
    <w:lvl w:ilvl="7">
      <w:start w:val="1"/>
      <w:numFmt w:val="none"/>
      <w:pStyle w:val="Heading8"/>
      <w:suff w:val="nothing"/>
      <w:lvlText w:val=""/>
      <w:lvlJc w:val="left"/>
      <w:pPr>
        <w:tabs>
          <w:tab w:val="num" w:pos="0"/>
        </w:tabs>
        <w:ind w:left="0" w:firstLine="0"/>
      </w:pPr>
      <w:rPr>
        <w:b w:val="0"/>
        <w:i w:val="0"/>
        <w:sz w:val="18"/>
        <w:szCs w:val="18"/>
      </w:rPr>
    </w:lvl>
    <w:lvl w:ilvl="8">
      <w:start w:val="1"/>
      <w:numFmt w:val="decimal"/>
      <w:lvlText w:val="%3.%5.%6.%7.%9."/>
      <w:lvlJc w:val="left"/>
      <w:pPr>
        <w:tabs>
          <w:tab w:val="num" w:pos="0"/>
        </w:tabs>
        <w:ind w:left="0" w:firstLine="0"/>
      </w:pPr>
      <w:rPr>
        <w:b w:val="0"/>
        <w:i w:val="0"/>
        <w:sz w:val="18"/>
        <w:szCs w:val="18"/>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lvl>
  </w:abstractNum>
  <w:abstractNum w:abstractNumId="4">
    <w:nsid w:val="00000005"/>
    <w:multiLevelType w:val="singleLevel"/>
    <w:tmpl w:val="00000005"/>
    <w:name w:val="WW8Num5"/>
    <w:lvl w:ilvl="0">
      <w:start w:val="1"/>
      <w:numFmt w:val="lowerLetter"/>
      <w:lvlText w:val="%1)"/>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Symbol" w:hAnsi="Symbol"/>
        <w:b w:val="0"/>
        <w:i w:val="0"/>
        <w:sz w:val="18"/>
        <w:szCs w:val="18"/>
      </w:rPr>
    </w:lvl>
  </w:abstractNum>
  <w:abstractNum w:abstractNumId="6">
    <w:nsid w:val="00000007"/>
    <w:multiLevelType w:val="singleLevel"/>
    <w:tmpl w:val="00000007"/>
    <w:name w:val="WW8Num7"/>
    <w:lvl w:ilvl="0">
      <w:start w:val="1"/>
      <w:numFmt w:val="decimal"/>
      <w:lvlText w:val="%1. "/>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1"/>
      <w:numFmt w:val="decimal"/>
      <w:lvlText w:val="%1)"/>
      <w:lvlJc w:val="right"/>
      <w:pPr>
        <w:tabs>
          <w:tab w:val="num" w:pos="0"/>
        </w:tabs>
        <w:ind w:left="0" w:firstLine="0"/>
      </w:pPr>
      <w:rPr>
        <w:rFonts w:ascii="Symbol" w:hAnsi="Symbol"/>
      </w:rPr>
    </w:lvl>
  </w:abstractNum>
  <w:abstractNum w:abstractNumId="8">
    <w:nsid w:val="00000009"/>
    <w:multiLevelType w:val="singleLevel"/>
    <w:tmpl w:val="00000009"/>
    <w:name w:val="WW8Num9"/>
    <w:lvl w:ilvl="0">
      <w:start w:val="1"/>
      <w:numFmt w:val="upperRoman"/>
      <w:lvlText w:val="%1."/>
      <w:lvlJc w:val="left"/>
      <w:pPr>
        <w:tabs>
          <w:tab w:val="num" w:pos="0"/>
        </w:tabs>
        <w:ind w:left="0" w:firstLine="0"/>
      </w:pPr>
    </w:lvl>
  </w:abstractNum>
  <w:abstractNum w:abstractNumId="9">
    <w:nsid w:val="0000000A"/>
    <w:multiLevelType w:val="singleLevel"/>
    <w:tmpl w:val="0000000A"/>
    <w:name w:val="WW8Num10"/>
    <w:lvl w:ilvl="0">
      <w:start w:val="1"/>
      <w:numFmt w:val="bullet"/>
      <w:lvlText w:val=""/>
      <w:lvlJc w:val="left"/>
      <w:pPr>
        <w:tabs>
          <w:tab w:val="num" w:pos="0"/>
        </w:tabs>
        <w:ind w:left="0" w:firstLine="0"/>
      </w:pPr>
      <w:rPr>
        <w:rFonts w:ascii="Symbol" w:hAnsi="Symbol"/>
        <w:b w:val="0"/>
        <w:i w:val="0"/>
        <w:sz w:val="18"/>
        <w:szCs w:val="18"/>
      </w:rPr>
    </w:lvl>
  </w:abstractNum>
  <w:abstractNum w:abstractNumId="10">
    <w:nsid w:val="0000000B"/>
    <w:multiLevelType w:val="multilevel"/>
    <w:tmpl w:val="E41A65B0"/>
    <w:name w:val="WW8Num11"/>
    <w:lvl w:ilvl="0">
      <w:start w:val="1"/>
      <w:numFmt w:val="upperRoman"/>
      <w:lvlText w:val="%1."/>
      <w:lvlJc w:val="left"/>
      <w:pPr>
        <w:tabs>
          <w:tab w:val="num" w:pos="0"/>
        </w:tabs>
        <w:ind w:left="0" w:firstLine="0"/>
      </w:pPr>
      <w:rPr>
        <w:b w:val="0"/>
        <w:i w:val="0"/>
        <w:sz w:val="18"/>
        <w:szCs w:val="18"/>
      </w:rPr>
    </w:lvl>
    <w:lvl w:ilvl="1">
      <w:start w:val="1"/>
      <w:numFmt w:val="upperRoman"/>
      <w:lvlText w:val="%2."/>
      <w:lvlJc w:val="left"/>
      <w:pPr>
        <w:tabs>
          <w:tab w:val="num" w:pos="0"/>
        </w:tabs>
        <w:ind w:left="0" w:firstLine="0"/>
      </w:pPr>
      <w:rPr>
        <w:b w:val="0"/>
        <w:i w:val="0"/>
        <w:sz w:val="18"/>
        <w:szCs w:val="18"/>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bullet"/>
      <w:lvlText w:val="-"/>
      <w:lvlJc w:val="left"/>
      <w:pPr>
        <w:tabs>
          <w:tab w:val="num" w:pos="0"/>
        </w:tabs>
        <w:ind w:left="0" w:firstLine="0"/>
      </w:pPr>
      <w:rPr>
        <w:rFonts w:ascii="Times New Roman" w:hAnsi="Times New Roman" w:cs="Times New Roman"/>
      </w:rPr>
    </w:lvl>
    <w:lvl w:ilvl="4">
      <w:start w:val="1"/>
      <w:numFmt w:val="decim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nsid w:val="0000000D"/>
    <w:multiLevelType w:val="singleLevel"/>
    <w:tmpl w:val="0000000D"/>
    <w:name w:val="WW8Num13"/>
    <w:lvl w:ilvl="0">
      <w:start w:val="1"/>
      <w:numFmt w:val="bullet"/>
      <w:lvlText w:val=""/>
      <w:lvlJc w:val="left"/>
      <w:pPr>
        <w:tabs>
          <w:tab w:val="num" w:pos="0"/>
        </w:tabs>
        <w:ind w:left="0" w:firstLine="0"/>
      </w:pPr>
      <w:rPr>
        <w:rFonts w:ascii="Symbol" w:hAnsi="Symbol"/>
        <w:b/>
      </w:rPr>
    </w:lvl>
  </w:abstractNum>
  <w:abstractNum w:abstractNumId="12">
    <w:nsid w:val="0000000E"/>
    <w:multiLevelType w:val="singleLevel"/>
    <w:tmpl w:val="0000000E"/>
    <w:name w:val="WW8Num15"/>
    <w:lvl w:ilvl="0">
      <w:start w:val="1"/>
      <w:numFmt w:val="lowerLetter"/>
      <w:lvlText w:val="%1)"/>
      <w:lvlJc w:val="left"/>
      <w:pPr>
        <w:tabs>
          <w:tab w:val="num" w:pos="0"/>
        </w:tabs>
        <w:ind w:left="0" w:firstLine="0"/>
      </w:pPr>
    </w:lvl>
  </w:abstractNum>
  <w:abstractNum w:abstractNumId="13">
    <w:nsid w:val="0000000F"/>
    <w:multiLevelType w:val="singleLevel"/>
    <w:tmpl w:val="0000000F"/>
    <w:name w:val="WW8Num16"/>
    <w:lvl w:ilvl="0">
      <w:start w:val="1"/>
      <w:numFmt w:val="bullet"/>
      <w:lvlText w:val=""/>
      <w:lvlJc w:val="left"/>
      <w:pPr>
        <w:tabs>
          <w:tab w:val="num" w:pos="0"/>
        </w:tabs>
        <w:ind w:left="0" w:firstLine="0"/>
      </w:pPr>
      <w:rPr>
        <w:rFonts w:ascii="Symbol" w:hAnsi="Symbol" w:cs="Times New Roman"/>
      </w:rPr>
    </w:lvl>
  </w:abstractNum>
  <w:abstractNum w:abstractNumId="14">
    <w:nsid w:val="00000010"/>
    <w:multiLevelType w:val="singleLevel"/>
    <w:tmpl w:val="00000010"/>
    <w:name w:val="WW8Num17"/>
    <w:lvl w:ilvl="0">
      <w:start w:val="1"/>
      <w:numFmt w:val="bullet"/>
      <w:lvlText w:val=""/>
      <w:lvlJc w:val="left"/>
      <w:pPr>
        <w:tabs>
          <w:tab w:val="num" w:pos="0"/>
        </w:tabs>
        <w:ind w:left="0" w:firstLine="0"/>
      </w:pPr>
      <w:rPr>
        <w:rFonts w:ascii="Symbol" w:hAnsi="Symbol"/>
        <w:sz w:val="18"/>
        <w:szCs w:val="18"/>
      </w:rPr>
    </w:lvl>
  </w:abstractNum>
  <w:abstractNum w:abstractNumId="15">
    <w:nsid w:val="00000011"/>
    <w:multiLevelType w:val="singleLevel"/>
    <w:tmpl w:val="00000011"/>
    <w:name w:val="WW8Num18"/>
    <w:lvl w:ilvl="0">
      <w:start w:val="1"/>
      <w:numFmt w:val="bullet"/>
      <w:lvlText w:val=""/>
      <w:lvlJc w:val="left"/>
      <w:pPr>
        <w:tabs>
          <w:tab w:val="num" w:pos="0"/>
        </w:tabs>
        <w:ind w:left="0" w:firstLine="0"/>
      </w:pPr>
      <w:rPr>
        <w:rFonts w:ascii="Symbol" w:hAnsi="Symbol"/>
        <w:b w:val="0"/>
        <w:i w:val="0"/>
        <w:sz w:val="18"/>
        <w:szCs w:val="18"/>
      </w:rPr>
    </w:lvl>
  </w:abstractNum>
  <w:abstractNum w:abstractNumId="16">
    <w:nsid w:val="00000012"/>
    <w:multiLevelType w:val="singleLevel"/>
    <w:tmpl w:val="00000012"/>
    <w:name w:val="WW8Num19"/>
    <w:lvl w:ilvl="0">
      <w:start w:val="1"/>
      <w:numFmt w:val="decimal"/>
      <w:lvlText w:val="%1)"/>
      <w:lvlJc w:val="left"/>
      <w:pPr>
        <w:tabs>
          <w:tab w:val="num" w:pos="0"/>
        </w:tabs>
        <w:ind w:left="0" w:firstLine="0"/>
      </w:pPr>
    </w:lvl>
  </w:abstractNum>
  <w:abstractNum w:abstractNumId="17">
    <w:nsid w:val="00000013"/>
    <w:multiLevelType w:val="multilevel"/>
    <w:tmpl w:val="00000013"/>
    <w:name w:val="WW8Num20"/>
    <w:lvl w:ilvl="0">
      <w:start w:val="5"/>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nsid w:val="00000014"/>
    <w:multiLevelType w:val="multilevel"/>
    <w:tmpl w:val="00000014"/>
    <w:name w:val="WW8Num21"/>
    <w:lvl w:ilvl="0">
      <w:start w:val="1"/>
      <w:numFmt w:val="upperRoman"/>
      <w:lvlText w:val="%1."/>
      <w:lvlJc w:val="left"/>
      <w:pPr>
        <w:tabs>
          <w:tab w:val="num" w:pos="0"/>
        </w:tabs>
        <w:ind w:left="0" w:firstLine="0"/>
      </w:pPr>
    </w:lvl>
    <w:lvl w:ilvl="1">
      <w:start w:val="1"/>
      <w:numFmt w:val="upperRoman"/>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19">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00000016"/>
    <w:multiLevelType w:val="singleLevel"/>
    <w:tmpl w:val="00000016"/>
    <w:name w:val="WW8Num23"/>
    <w:lvl w:ilvl="0">
      <w:start w:val="1"/>
      <w:numFmt w:val="decimal"/>
      <w:lvlText w:val="%1."/>
      <w:lvlJc w:val="left"/>
      <w:pPr>
        <w:tabs>
          <w:tab w:val="num" w:pos="360"/>
        </w:tabs>
        <w:ind w:left="360" w:hanging="360"/>
      </w:pPr>
      <w:rPr>
        <w:b w:val="0"/>
        <w:i w:val="0"/>
        <w:sz w:val="18"/>
        <w:szCs w:val="18"/>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2">
    <w:nsid w:val="00000018"/>
    <w:multiLevelType w:val="singleLevel"/>
    <w:tmpl w:val="00000018"/>
    <w:name w:val="WW8Num25"/>
    <w:lvl w:ilvl="0">
      <w:start w:val="1"/>
      <w:numFmt w:val="decimal"/>
      <w:lvlText w:val="%1."/>
      <w:lvlJc w:val="left"/>
      <w:pPr>
        <w:tabs>
          <w:tab w:val="num" w:pos="360"/>
        </w:tabs>
        <w:ind w:left="360" w:hanging="360"/>
      </w:pPr>
      <w:rPr>
        <w:rFonts w:ascii="Symbol" w:hAnsi="Symbol"/>
      </w:rPr>
    </w:lvl>
  </w:abstractNum>
  <w:abstractNum w:abstractNumId="23">
    <w:nsid w:val="00000019"/>
    <w:multiLevelType w:val="singleLevel"/>
    <w:tmpl w:val="00000019"/>
    <w:name w:val="WW8Num26"/>
    <w:lvl w:ilvl="0">
      <w:start w:val="1"/>
      <w:numFmt w:val="decimal"/>
      <w:lvlText w:val="%1."/>
      <w:lvlJc w:val="left"/>
      <w:pPr>
        <w:tabs>
          <w:tab w:val="num" w:pos="720"/>
        </w:tabs>
        <w:ind w:left="720" w:hanging="360"/>
      </w:pPr>
      <w:rPr>
        <w:sz w:val="18"/>
        <w:szCs w:val="18"/>
      </w:rPr>
    </w:lvl>
  </w:abstractNum>
  <w:abstractNum w:abstractNumId="24">
    <w:nsid w:val="0000001A"/>
    <w:multiLevelType w:val="singleLevel"/>
    <w:tmpl w:val="0000001A"/>
    <w:name w:val="WW8Num27"/>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8"/>
    <w:lvl w:ilvl="0">
      <w:start w:val="1"/>
      <w:numFmt w:val="decimal"/>
      <w:lvlText w:val="%1."/>
      <w:lvlJc w:val="left"/>
      <w:pPr>
        <w:tabs>
          <w:tab w:val="num" w:pos="360"/>
        </w:tabs>
        <w:ind w:left="360" w:hanging="360"/>
      </w:pPr>
    </w:lvl>
  </w:abstractNum>
  <w:abstractNum w:abstractNumId="26">
    <w:nsid w:val="0000001C"/>
    <w:multiLevelType w:val="singleLevel"/>
    <w:tmpl w:val="0000001C"/>
    <w:name w:val="WW8Num29"/>
    <w:lvl w:ilvl="0">
      <w:start w:val="1"/>
      <w:numFmt w:val="decimal"/>
      <w:lvlText w:val="%1."/>
      <w:lvlJc w:val="left"/>
      <w:pPr>
        <w:tabs>
          <w:tab w:val="num" w:pos="360"/>
        </w:tabs>
        <w:ind w:left="360" w:hanging="360"/>
      </w:pPr>
      <w:rPr>
        <w:rFonts w:ascii="Symbol" w:hAnsi="Symbol"/>
      </w:rPr>
    </w:lvl>
  </w:abstractNum>
  <w:abstractNum w:abstractNumId="27">
    <w:nsid w:val="00000032"/>
    <w:multiLevelType w:val="multilevel"/>
    <w:tmpl w:val="00000032"/>
    <w:name w:val="WW8Num56"/>
    <w:lvl w:ilvl="0">
      <w:start w:val="1"/>
      <w:numFmt w:val="decimal"/>
      <w:lvlText w:val="%1"/>
      <w:lvlJc w:val="left"/>
      <w:pPr>
        <w:tabs>
          <w:tab w:val="num" w:pos="0"/>
        </w:tabs>
      </w:pPr>
      <w:rPr>
        <w:b/>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color w:val="auto"/>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8">
    <w:nsid w:val="00850BC4"/>
    <w:multiLevelType w:val="multilevel"/>
    <w:tmpl w:val="F1E0AA32"/>
    <w:lvl w:ilvl="0">
      <w:start w:val="1"/>
      <w:numFmt w:val="decimal"/>
      <w:lvlText w:val="%1)"/>
      <w:lvlJc w:val="left"/>
      <w:pPr>
        <w:tabs>
          <w:tab w:val="num" w:pos="502"/>
        </w:tabs>
        <w:ind w:left="502"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74D4DDA"/>
    <w:multiLevelType w:val="hybridMultilevel"/>
    <w:tmpl w:val="B02AE7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CFE0C13"/>
    <w:multiLevelType w:val="hybridMultilevel"/>
    <w:tmpl w:val="EBEC5C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DF3639C"/>
    <w:multiLevelType w:val="hybridMultilevel"/>
    <w:tmpl w:val="266EB0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Star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StarSymbol"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StarSymbol"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0E760724"/>
    <w:multiLevelType w:val="hybridMultilevel"/>
    <w:tmpl w:val="4D1222B8"/>
    <w:lvl w:ilvl="0" w:tplc="FFFFFFFF">
      <w:start w:val="1"/>
      <w:numFmt w:val="lowerLetter"/>
      <w:lvlText w:val="%1)"/>
      <w:lvlJc w:val="left"/>
      <w:pPr>
        <w:tabs>
          <w:tab w:val="num" w:pos="502"/>
        </w:tabs>
        <w:ind w:left="502" w:hanging="360"/>
      </w:pPr>
      <w:rPr>
        <w:rFonts w:hint="default"/>
      </w:rPr>
    </w:lvl>
    <w:lvl w:ilvl="1" w:tplc="04150019">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33">
    <w:nsid w:val="158A01E1"/>
    <w:multiLevelType w:val="multilevel"/>
    <w:tmpl w:val="EC24E146"/>
    <w:lvl w:ilvl="0">
      <w:start w:val="1"/>
      <w:numFmt w:val="lowerLetter"/>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16B255BA"/>
    <w:multiLevelType w:val="hybridMultilevel"/>
    <w:tmpl w:val="FCB0875C"/>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83B4AEC"/>
    <w:multiLevelType w:val="hybridMultilevel"/>
    <w:tmpl w:val="A2FE5DCA"/>
    <w:lvl w:ilvl="0" w:tplc="0FEE5AAE">
      <w:start w:val="8"/>
      <w:numFmt w:val="upperRoman"/>
      <w:lvlText w:val="%1."/>
      <w:lvlJc w:val="left"/>
      <w:pPr>
        <w:tabs>
          <w:tab w:val="num" w:pos="1080"/>
        </w:tabs>
        <w:ind w:left="1080" w:hanging="720"/>
      </w:pPr>
      <w:rPr>
        <w:rFonts w:hint="default"/>
      </w:rPr>
    </w:lvl>
    <w:lvl w:ilvl="1" w:tplc="0756CC9C">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8A70705"/>
    <w:multiLevelType w:val="hybridMultilevel"/>
    <w:tmpl w:val="E98C1E96"/>
    <w:lvl w:ilvl="0" w:tplc="75C693D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AB67CAC"/>
    <w:multiLevelType w:val="hybridMultilevel"/>
    <w:tmpl w:val="4C56F7AA"/>
    <w:lvl w:ilvl="0" w:tplc="04C09D5C">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Star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StarSymbo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StarSymbol"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1E1B2C2B"/>
    <w:multiLevelType w:val="hybridMultilevel"/>
    <w:tmpl w:val="4FDCFBCE"/>
    <w:lvl w:ilvl="0" w:tplc="D75A2102">
      <w:start w:val="1"/>
      <w:numFmt w:val="upperRoman"/>
      <w:lvlText w:val="%1."/>
      <w:lvlJc w:val="left"/>
      <w:pPr>
        <w:tabs>
          <w:tab w:val="num" w:pos="1077"/>
        </w:tabs>
        <w:ind w:left="1077" w:hanging="72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4EB0C05"/>
    <w:multiLevelType w:val="hybridMultilevel"/>
    <w:tmpl w:val="1E3C46A4"/>
    <w:lvl w:ilvl="0" w:tplc="63845CBC">
      <w:start w:val="1"/>
      <w:numFmt w:val="decimal"/>
      <w:lvlText w:val="%1)"/>
      <w:lvlJc w:val="right"/>
      <w:pPr>
        <w:tabs>
          <w:tab w:val="num" w:pos="540"/>
        </w:tabs>
        <w:ind w:left="540" w:hanging="18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77A3895"/>
    <w:multiLevelType w:val="hybridMultilevel"/>
    <w:tmpl w:val="C086850C"/>
    <w:lvl w:ilvl="0" w:tplc="04C09D5C">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Star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StarSymbol"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StarSymbol"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nsid w:val="283076C0"/>
    <w:multiLevelType w:val="hybridMultilevel"/>
    <w:tmpl w:val="D1B8FA44"/>
    <w:lvl w:ilvl="0" w:tplc="04C09D5C">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nsid w:val="32F2398F"/>
    <w:multiLevelType w:val="hybridMultilevel"/>
    <w:tmpl w:val="A01CE1EE"/>
    <w:lvl w:ilvl="0" w:tplc="04C09D5C">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Star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StarSymbol"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StarSymbol" w:hint="default"/>
      </w:rPr>
    </w:lvl>
    <w:lvl w:ilvl="8" w:tplc="04150005" w:tentative="1">
      <w:start w:val="1"/>
      <w:numFmt w:val="bullet"/>
      <w:lvlText w:val=""/>
      <w:lvlJc w:val="left"/>
      <w:pPr>
        <w:ind w:left="7188" w:hanging="360"/>
      </w:pPr>
      <w:rPr>
        <w:rFonts w:ascii="Wingdings" w:hAnsi="Wingdings" w:hint="default"/>
      </w:rPr>
    </w:lvl>
  </w:abstractNum>
  <w:abstractNum w:abstractNumId="43">
    <w:nsid w:val="37FD26E5"/>
    <w:multiLevelType w:val="hybridMultilevel"/>
    <w:tmpl w:val="456EDF24"/>
    <w:lvl w:ilvl="0" w:tplc="EF7CF628">
      <w:start w:val="1"/>
      <w:numFmt w:val="upperRoman"/>
      <w:lvlText w:val="%1."/>
      <w:lvlJc w:val="left"/>
      <w:pPr>
        <w:tabs>
          <w:tab w:val="num" w:pos="1080"/>
        </w:tabs>
        <w:ind w:left="1080" w:hanging="720"/>
      </w:pPr>
      <w:rPr>
        <w:rFonts w:eastAsia="Times New Roman" w:hint="default"/>
        <w:b/>
      </w:rPr>
    </w:lvl>
    <w:lvl w:ilvl="1" w:tplc="EF7CF628">
      <w:start w:val="1"/>
      <w:numFmt w:val="upperRoman"/>
      <w:lvlText w:val="%2."/>
      <w:lvlJc w:val="left"/>
      <w:pPr>
        <w:tabs>
          <w:tab w:val="num" w:pos="1080"/>
        </w:tabs>
        <w:ind w:left="1080" w:hanging="720"/>
      </w:pPr>
      <w:rPr>
        <w:rFonts w:eastAsia="Times New Roman" w:hint="default"/>
        <w:b/>
      </w:rPr>
    </w:lvl>
    <w:lvl w:ilvl="2" w:tplc="75C693DA">
      <w:start w:val="1"/>
      <w:numFmt w:val="decimal"/>
      <w:lvlText w:val="%3)"/>
      <w:lvlJc w:val="left"/>
      <w:pPr>
        <w:tabs>
          <w:tab w:val="num" w:pos="2340"/>
        </w:tabs>
        <w:ind w:left="2340" w:hanging="360"/>
      </w:pPr>
      <w:rPr>
        <w:rFonts w:ascii="Times New Roman" w:eastAsia="Times New Roman" w:hAnsi="Times New Roman" w:cs="Times New Roman"/>
      </w:rPr>
    </w:lvl>
    <w:lvl w:ilvl="3" w:tplc="43EABF9A">
      <w:start w:val="1"/>
      <w:numFmt w:val="bullet"/>
      <w:lvlText w:val="-"/>
      <w:lvlJc w:val="left"/>
      <w:pPr>
        <w:tabs>
          <w:tab w:val="num" w:pos="2880"/>
        </w:tabs>
        <w:ind w:left="2880" w:hanging="360"/>
      </w:pPr>
      <w:rPr>
        <w:rFonts w:ascii="Times New Roman" w:eastAsia="Times New Roman" w:hAnsi="Times New Roman" w:cs="Times New Roman" w:hint="default"/>
      </w:rPr>
    </w:lvl>
    <w:lvl w:ilvl="4" w:tplc="0DC46B1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E53245E"/>
    <w:multiLevelType w:val="singleLevel"/>
    <w:tmpl w:val="BBD80192"/>
    <w:lvl w:ilvl="0">
      <w:start w:val="1"/>
      <w:numFmt w:val="upperRoman"/>
      <w:pStyle w:val="Heading4"/>
      <w:lvlText w:val="%1."/>
      <w:lvlJc w:val="left"/>
      <w:pPr>
        <w:tabs>
          <w:tab w:val="num" w:pos="720"/>
        </w:tabs>
        <w:ind w:left="720" w:hanging="720"/>
      </w:pPr>
      <w:rPr>
        <w:rFonts w:hint="default"/>
      </w:rPr>
    </w:lvl>
  </w:abstractNum>
  <w:abstractNum w:abstractNumId="45">
    <w:nsid w:val="3EB90F25"/>
    <w:multiLevelType w:val="hybridMultilevel"/>
    <w:tmpl w:val="4CB060B2"/>
    <w:lvl w:ilvl="0" w:tplc="A2A890D4">
      <w:start w:val="1"/>
      <w:numFmt w:val="upperRoman"/>
      <w:pStyle w:val="Heading1"/>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8168CBE">
      <w:start w:val="1"/>
      <w:numFmt w:val="decimal"/>
      <w:lvlText w:val="%4."/>
      <w:lvlJc w:val="left"/>
      <w:pPr>
        <w:tabs>
          <w:tab w:val="num" w:pos="284"/>
        </w:tabs>
        <w:ind w:left="340" w:hanging="34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EF322CF"/>
    <w:multiLevelType w:val="hybridMultilevel"/>
    <w:tmpl w:val="336CFEB4"/>
    <w:lvl w:ilvl="0" w:tplc="BEFA186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FD76DEB"/>
    <w:multiLevelType w:val="hybridMultilevel"/>
    <w:tmpl w:val="F1E0AA32"/>
    <w:lvl w:ilvl="0" w:tplc="04150011">
      <w:start w:val="1"/>
      <w:numFmt w:val="decimal"/>
      <w:lvlText w:val="%1)"/>
      <w:lvlJc w:val="left"/>
      <w:pPr>
        <w:tabs>
          <w:tab w:val="num" w:pos="502"/>
        </w:tabs>
        <w:ind w:left="502"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1A17594"/>
    <w:multiLevelType w:val="hybridMultilevel"/>
    <w:tmpl w:val="21CCEAD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003F55"/>
    <w:multiLevelType w:val="hybridMultilevel"/>
    <w:tmpl w:val="8DD25BCA"/>
    <w:lvl w:ilvl="0" w:tplc="22206B72">
      <w:start w:val="12"/>
      <w:numFmt w:val="upperRoman"/>
      <w:lvlText w:val="%1."/>
      <w:lvlJc w:val="left"/>
      <w:pPr>
        <w:tabs>
          <w:tab w:val="num" w:pos="1077"/>
        </w:tabs>
        <w:ind w:left="1077" w:hanging="720"/>
      </w:pPr>
      <w:rPr>
        <w:rFonts w:hint="default"/>
      </w:rPr>
    </w:lvl>
    <w:lvl w:ilvl="1" w:tplc="2146CF36">
      <w:start w:val="1"/>
      <w:numFmt w:val="decimal"/>
      <w:lvlText w:val="%2)"/>
      <w:lvlJc w:val="left"/>
      <w:pPr>
        <w:tabs>
          <w:tab w:val="num" w:pos="1437"/>
        </w:tabs>
        <w:ind w:left="1437" w:hanging="360"/>
      </w:pPr>
      <w:rPr>
        <w:rFonts w:hint="default"/>
      </w:rPr>
    </w:lvl>
    <w:lvl w:ilvl="2" w:tplc="DBB422BA">
      <w:start w:val="3"/>
      <w:numFmt w:val="decimal"/>
      <w:lvlText w:val="%3."/>
      <w:lvlJc w:val="left"/>
      <w:pPr>
        <w:tabs>
          <w:tab w:val="num" w:pos="2337"/>
        </w:tabs>
        <w:ind w:left="2337" w:hanging="360"/>
      </w:pPr>
      <w:rPr>
        <w:rFonts w:hint="default"/>
      </w:r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0">
    <w:nsid w:val="49F3255D"/>
    <w:multiLevelType w:val="hybridMultilevel"/>
    <w:tmpl w:val="57548244"/>
    <w:lvl w:ilvl="0" w:tplc="04C09D5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Star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tar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tar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50E7742D"/>
    <w:multiLevelType w:val="hybridMultilevel"/>
    <w:tmpl w:val="479E105A"/>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5383175D"/>
    <w:multiLevelType w:val="hybridMultilevel"/>
    <w:tmpl w:val="6E90EEB8"/>
    <w:lvl w:ilvl="0" w:tplc="FFFFFFFF">
      <w:start w:val="1"/>
      <w:numFmt w:val="lowerLetter"/>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FFFFFFFF">
      <w:numFmt w:val="bullet"/>
      <w:lvlText w:val="-"/>
      <w:lvlJc w:val="left"/>
      <w:pPr>
        <w:tabs>
          <w:tab w:val="num" w:pos="2547"/>
        </w:tabs>
        <w:ind w:left="2547" w:hanging="360"/>
      </w:pPr>
      <w:rPr>
        <w:rFonts w:ascii="Times New Roman" w:eastAsia="Times New Roman" w:hAnsi="Times New Roman" w:cs="Times New Roman"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3">
    <w:nsid w:val="559509D8"/>
    <w:multiLevelType w:val="hybridMultilevel"/>
    <w:tmpl w:val="9AB47BD4"/>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82D0ABD"/>
    <w:multiLevelType w:val="hybridMultilevel"/>
    <w:tmpl w:val="4002DF2C"/>
    <w:lvl w:ilvl="0" w:tplc="04C09D5C">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788"/>
        </w:tabs>
        <w:ind w:left="1788" w:hanging="360"/>
      </w:pPr>
      <w:rPr>
        <w:rFonts w:ascii="Courier New" w:hAnsi="Courier New" w:cs="Star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StarSymbol"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StarSymbol"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5">
    <w:nsid w:val="590135AE"/>
    <w:multiLevelType w:val="hybridMultilevel"/>
    <w:tmpl w:val="41C46CE6"/>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B4E02A0"/>
    <w:multiLevelType w:val="hybridMultilevel"/>
    <w:tmpl w:val="B7A4967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8A0473"/>
    <w:multiLevelType w:val="hybridMultilevel"/>
    <w:tmpl w:val="B1D82E44"/>
    <w:lvl w:ilvl="0" w:tplc="04C09D5C">
      <w:start w:val="1"/>
      <w:numFmt w:val="bullet"/>
      <w:lvlText w:val=""/>
      <w:lvlJc w:val="left"/>
      <w:pPr>
        <w:tabs>
          <w:tab w:val="num" w:pos="900"/>
        </w:tabs>
        <w:ind w:left="900" w:hanging="360"/>
      </w:pPr>
      <w:rPr>
        <w:rFonts w:ascii="Wingdings" w:hAnsi="Wingdings" w:hint="default"/>
        <w:color w:val="auto"/>
      </w:rPr>
    </w:lvl>
    <w:lvl w:ilvl="1" w:tplc="04150003" w:tentative="1">
      <w:start w:val="1"/>
      <w:numFmt w:val="bullet"/>
      <w:lvlText w:val="o"/>
      <w:lvlJc w:val="left"/>
      <w:pPr>
        <w:tabs>
          <w:tab w:val="num" w:pos="1620"/>
        </w:tabs>
        <w:ind w:left="1620" w:hanging="360"/>
      </w:pPr>
      <w:rPr>
        <w:rFonts w:ascii="Courier New" w:hAnsi="Courier New" w:cs="StarSymbol"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StarSymbol"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StarSymbol"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8">
    <w:nsid w:val="5F5D2EF2"/>
    <w:multiLevelType w:val="hybridMultilevel"/>
    <w:tmpl w:val="7B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0846AE9"/>
    <w:multiLevelType w:val="hybridMultilevel"/>
    <w:tmpl w:val="93EAF058"/>
    <w:lvl w:ilvl="0" w:tplc="FFFFFFFF">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51B0D12"/>
    <w:multiLevelType w:val="hybridMultilevel"/>
    <w:tmpl w:val="207C81CE"/>
    <w:lvl w:ilvl="0" w:tplc="04C09D5C">
      <w:start w:val="1"/>
      <w:numFmt w:val="bullet"/>
      <w:lvlText w:val=""/>
      <w:lvlJc w:val="left"/>
      <w:pPr>
        <w:ind w:left="1260" w:hanging="360"/>
      </w:pPr>
      <w:rPr>
        <w:rFonts w:ascii="Wingdings" w:hAnsi="Wingdings" w:hint="default"/>
        <w:color w:val="auto"/>
      </w:rPr>
    </w:lvl>
    <w:lvl w:ilvl="1" w:tplc="04150003" w:tentative="1">
      <w:start w:val="1"/>
      <w:numFmt w:val="bullet"/>
      <w:lvlText w:val="o"/>
      <w:lvlJc w:val="left"/>
      <w:pPr>
        <w:ind w:left="1980" w:hanging="360"/>
      </w:pPr>
      <w:rPr>
        <w:rFonts w:ascii="Courier New" w:hAnsi="Courier New" w:cs="StarSymbol"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StarSymbol"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StarSymbol" w:hint="default"/>
      </w:rPr>
    </w:lvl>
    <w:lvl w:ilvl="8" w:tplc="04150005" w:tentative="1">
      <w:start w:val="1"/>
      <w:numFmt w:val="bullet"/>
      <w:lvlText w:val=""/>
      <w:lvlJc w:val="left"/>
      <w:pPr>
        <w:ind w:left="7020" w:hanging="360"/>
      </w:pPr>
      <w:rPr>
        <w:rFonts w:ascii="Wingdings" w:hAnsi="Wingdings" w:hint="default"/>
      </w:rPr>
    </w:lvl>
  </w:abstractNum>
  <w:abstractNum w:abstractNumId="61">
    <w:nsid w:val="73136792"/>
    <w:multiLevelType w:val="hybridMultilevel"/>
    <w:tmpl w:val="37EA6F0E"/>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C343B04"/>
    <w:multiLevelType w:val="hybridMultilevel"/>
    <w:tmpl w:val="6B841E12"/>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63">
    <w:nsid w:val="7D491C3D"/>
    <w:multiLevelType w:val="multilevel"/>
    <w:tmpl w:val="30D4BF44"/>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4">
    <w:nsid w:val="7DA568DF"/>
    <w:multiLevelType w:val="multilevel"/>
    <w:tmpl w:val="0164D902"/>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5">
    <w:nsid w:val="7F7C0976"/>
    <w:multiLevelType w:val="hybridMultilevel"/>
    <w:tmpl w:val="94F02210"/>
    <w:lvl w:ilvl="0" w:tplc="B89A81F4">
      <w:start w:val="5"/>
      <w:numFmt w:val="upperRoman"/>
      <w:lvlText w:val="%1."/>
      <w:lvlJc w:val="left"/>
      <w:pPr>
        <w:tabs>
          <w:tab w:val="num" w:pos="1080"/>
        </w:tabs>
        <w:ind w:left="1080" w:hanging="720"/>
      </w:pPr>
      <w:rPr>
        <w:rFonts w:hint="default"/>
      </w:rPr>
    </w:lvl>
    <w:lvl w:ilvl="1" w:tplc="DC4C01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5"/>
  </w:num>
  <w:num w:numId="3">
    <w:abstractNumId w:val="44"/>
  </w:num>
  <w:num w:numId="4">
    <w:abstractNumId w:val="38"/>
  </w:num>
  <w:num w:numId="5">
    <w:abstractNumId w:val="35"/>
  </w:num>
  <w:num w:numId="6">
    <w:abstractNumId w:val="65"/>
  </w:num>
  <w:num w:numId="7">
    <w:abstractNumId w:val="10"/>
  </w:num>
  <w:num w:numId="8">
    <w:abstractNumId w:val="27"/>
  </w:num>
  <w:num w:numId="9">
    <w:abstractNumId w:val="43"/>
  </w:num>
  <w:num w:numId="10">
    <w:abstractNumId w:val="39"/>
  </w:num>
  <w:num w:numId="11">
    <w:abstractNumId w:val="52"/>
  </w:num>
  <w:num w:numId="12">
    <w:abstractNumId w:val="47"/>
  </w:num>
  <w:num w:numId="13">
    <w:abstractNumId w:val="60"/>
  </w:num>
  <w:num w:numId="14">
    <w:abstractNumId w:val="51"/>
  </w:num>
  <w:num w:numId="15">
    <w:abstractNumId w:val="30"/>
  </w:num>
  <w:num w:numId="16">
    <w:abstractNumId w:val="54"/>
  </w:num>
  <w:num w:numId="17">
    <w:abstractNumId w:val="34"/>
  </w:num>
  <w:num w:numId="18">
    <w:abstractNumId w:val="55"/>
  </w:num>
  <w:num w:numId="19">
    <w:abstractNumId w:val="57"/>
  </w:num>
  <w:num w:numId="20">
    <w:abstractNumId w:val="36"/>
  </w:num>
  <w:num w:numId="21">
    <w:abstractNumId w:val="59"/>
  </w:num>
  <w:num w:numId="22">
    <w:abstractNumId w:val="28"/>
  </w:num>
  <w:num w:numId="23">
    <w:abstractNumId w:val="32"/>
  </w:num>
  <w:num w:numId="24">
    <w:abstractNumId w:val="58"/>
  </w:num>
  <w:num w:numId="25">
    <w:abstractNumId w:val="29"/>
  </w:num>
  <w:num w:numId="26">
    <w:abstractNumId w:val="31"/>
  </w:num>
  <w:num w:numId="27">
    <w:abstractNumId w:val="61"/>
  </w:num>
  <w:num w:numId="28">
    <w:abstractNumId w:val="42"/>
  </w:num>
  <w:num w:numId="29">
    <w:abstractNumId w:val="53"/>
  </w:num>
  <w:num w:numId="30">
    <w:abstractNumId w:val="64"/>
  </w:num>
  <w:num w:numId="31">
    <w:abstractNumId w:val="37"/>
  </w:num>
  <w:num w:numId="32">
    <w:abstractNumId w:val="41"/>
  </w:num>
  <w:num w:numId="33">
    <w:abstractNumId w:val="40"/>
  </w:num>
  <w:num w:numId="34">
    <w:abstractNumId w:val="50"/>
  </w:num>
  <w:num w:numId="35">
    <w:abstractNumId w:val="33"/>
  </w:num>
  <w:num w:numId="36">
    <w:abstractNumId w:val="49"/>
  </w:num>
  <w:num w:numId="37">
    <w:abstractNumId w:val="2"/>
  </w:num>
  <w:num w:numId="38">
    <w:abstractNumId w:val="3"/>
  </w:num>
  <w:num w:numId="39">
    <w:abstractNumId w:val="4"/>
  </w:num>
  <w:num w:numId="40">
    <w:abstractNumId w:val="6"/>
  </w:num>
  <w:num w:numId="41">
    <w:abstractNumId w:val="48"/>
  </w:num>
  <w:num w:numId="42">
    <w:abstractNumId w:val="56"/>
  </w:num>
  <w:num w:numId="43">
    <w:abstractNumId w:val="63"/>
  </w:num>
  <w:num w:numId="44">
    <w:abstractNumId w:val="46"/>
  </w:num>
  <w:num w:numId="45">
    <w:abstractNumId w:val="62"/>
  </w:num>
  <w:num w:numId="46">
    <w:abstractNumId w:val="1"/>
  </w:num>
  <w:num w:numId="47">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stylePaneFormatFilter w:val="3701"/>
  <w:doNotTrackMove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2C7806"/>
    <w:rsid w:val="000F4810"/>
    <w:rsid w:val="002C7806"/>
    <w:rsid w:val="005D5F2B"/>
    <w:rsid w:val="00667728"/>
    <w:rsid w:val="006B6DAB"/>
    <w:rsid w:val="00780736"/>
    <w:rsid w:val="00A73071"/>
    <w:rsid w:val="00D63994"/>
    <w:rsid w:val="00E03472"/>
    <w:rsid w:val="00EE1C2D"/>
  </w:rsids>
  <m:mathPr>
    <m:mathFont m:val="Lucida Sans Unicode"/>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79B"/>
    <w:rPr>
      <w:sz w:val="24"/>
      <w:szCs w:val="24"/>
    </w:rPr>
  </w:style>
  <w:style w:type="paragraph" w:styleId="Heading1">
    <w:name w:val="heading 1"/>
    <w:basedOn w:val="Nagwek1"/>
    <w:next w:val="BodyText"/>
    <w:qFormat/>
    <w:rsid w:val="0067679B"/>
    <w:pPr>
      <w:numPr>
        <w:numId w:val="2"/>
      </w:numPr>
      <w:outlineLvl w:val="0"/>
    </w:pPr>
    <w:rPr>
      <w:b/>
      <w:bCs/>
      <w:sz w:val="32"/>
      <w:szCs w:val="32"/>
    </w:rPr>
  </w:style>
  <w:style w:type="paragraph" w:styleId="Heading2">
    <w:name w:val="heading 2"/>
    <w:basedOn w:val="Normal"/>
    <w:next w:val="Normal"/>
    <w:qFormat/>
    <w:rsid w:val="0067679B"/>
    <w:pPr>
      <w:keepNext/>
      <w:ind w:left="360"/>
      <w:jc w:val="right"/>
      <w:outlineLvl w:val="1"/>
    </w:pPr>
    <w:rPr>
      <w:b/>
    </w:rPr>
  </w:style>
  <w:style w:type="paragraph" w:styleId="Heading3">
    <w:name w:val="heading 3"/>
    <w:basedOn w:val="Normal"/>
    <w:next w:val="Normal"/>
    <w:link w:val="Heading3Char"/>
    <w:qFormat/>
    <w:rsid w:val="0067679B"/>
    <w:pPr>
      <w:keepNext/>
      <w:jc w:val="center"/>
      <w:outlineLvl w:val="2"/>
    </w:pPr>
    <w:rPr>
      <w:b/>
      <w:bCs/>
      <w:sz w:val="28"/>
      <w:szCs w:val="28"/>
    </w:rPr>
  </w:style>
  <w:style w:type="paragraph" w:styleId="Heading4">
    <w:name w:val="heading 4"/>
    <w:basedOn w:val="Normal"/>
    <w:next w:val="Normal"/>
    <w:qFormat/>
    <w:rsid w:val="0067679B"/>
    <w:pPr>
      <w:keepNext/>
      <w:numPr>
        <w:numId w:val="3"/>
      </w:numPr>
      <w:outlineLvl w:val="3"/>
    </w:pPr>
    <w:rPr>
      <w:rFonts w:ascii="Arial" w:hAnsi="Arial"/>
      <w:b/>
      <w:szCs w:val="20"/>
      <w:u w:val="single"/>
    </w:rPr>
  </w:style>
  <w:style w:type="paragraph" w:styleId="Heading5">
    <w:name w:val="heading 5"/>
    <w:basedOn w:val="Normal"/>
    <w:next w:val="Normal"/>
    <w:qFormat/>
    <w:rsid w:val="0067679B"/>
    <w:pPr>
      <w:numPr>
        <w:ilvl w:val="4"/>
        <w:numId w:val="1"/>
      </w:numPr>
      <w:autoSpaceDE w:val="0"/>
      <w:spacing w:before="240" w:after="60"/>
      <w:outlineLvl w:val="4"/>
    </w:pPr>
    <w:rPr>
      <w:rFonts w:ascii="Arial" w:hAnsi="Arial" w:cs="Arial"/>
      <w:sz w:val="22"/>
      <w:szCs w:val="22"/>
      <w:lang w:eastAsia="ar-SA"/>
    </w:rPr>
  </w:style>
  <w:style w:type="paragraph" w:styleId="Heading8">
    <w:name w:val="heading 8"/>
    <w:basedOn w:val="Normal"/>
    <w:next w:val="Normal"/>
    <w:link w:val="Heading8Char"/>
    <w:qFormat/>
    <w:rsid w:val="0067679B"/>
    <w:pPr>
      <w:keepNext/>
      <w:numPr>
        <w:ilvl w:val="7"/>
        <w:numId w:val="1"/>
      </w:numPr>
      <w:tabs>
        <w:tab w:val="left" w:pos="0"/>
      </w:tabs>
      <w:suppressAutoHyphens/>
      <w:jc w:val="center"/>
      <w:outlineLvl w:val="7"/>
    </w:pPr>
    <w:rPr>
      <w:b/>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agwek1">
    <w:name w:val="Nagłówek1"/>
    <w:basedOn w:val="Normal"/>
    <w:next w:val="BodyText"/>
    <w:rsid w:val="0067679B"/>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67679B"/>
    <w:pPr>
      <w:widowControl w:val="0"/>
      <w:suppressAutoHyphens/>
      <w:spacing w:after="160"/>
    </w:pPr>
    <w:rPr>
      <w:sz w:val="20"/>
      <w:szCs w:val="20"/>
      <w:lang w:eastAsia="ar-SA"/>
    </w:rPr>
  </w:style>
  <w:style w:type="character" w:customStyle="1" w:styleId="BodyTextChar">
    <w:name w:val="Body Text Char"/>
    <w:link w:val="BodyText"/>
    <w:rsid w:val="00F141A8"/>
    <w:rPr>
      <w:lang w:eastAsia="ar-SA"/>
    </w:rPr>
  </w:style>
  <w:style w:type="character" w:customStyle="1" w:styleId="Heading3Char">
    <w:name w:val="Heading 3 Char"/>
    <w:link w:val="Heading3"/>
    <w:rsid w:val="00F141A8"/>
    <w:rPr>
      <w:b/>
      <w:bCs/>
      <w:sz w:val="28"/>
      <w:szCs w:val="28"/>
    </w:rPr>
  </w:style>
  <w:style w:type="character" w:customStyle="1" w:styleId="Heading8Char">
    <w:name w:val="Heading 8 Char"/>
    <w:link w:val="Heading8"/>
    <w:rsid w:val="00F141A8"/>
    <w:rPr>
      <w:b/>
      <w:sz w:val="24"/>
      <w:szCs w:val="24"/>
      <w:lang w:eastAsia="ar-SA" w:bidi="ar-SA"/>
    </w:rPr>
  </w:style>
  <w:style w:type="paragraph" w:styleId="TOC1">
    <w:name w:val="toc 1"/>
    <w:basedOn w:val="Heading1"/>
    <w:next w:val="Normal"/>
    <w:autoRedefine/>
    <w:semiHidden/>
    <w:rsid w:val="0067679B"/>
    <w:pPr>
      <w:numPr>
        <w:numId w:val="0"/>
      </w:numPr>
      <w:tabs>
        <w:tab w:val="right" w:pos="8505"/>
      </w:tabs>
      <w:suppressAutoHyphens w:val="0"/>
      <w:autoSpaceDE w:val="0"/>
      <w:spacing w:before="360" w:after="60"/>
      <w:ind w:left="792" w:hanging="792"/>
    </w:pPr>
    <w:rPr>
      <w:rFonts w:ascii="Times New Roman" w:eastAsia="Times New Roman" w:hAnsi="Times New Roman" w:cs="Times New Roman"/>
      <w:b w:val="0"/>
      <w:bCs w:val="0"/>
      <w:sz w:val="36"/>
      <w:szCs w:val="36"/>
    </w:rPr>
  </w:style>
  <w:style w:type="paragraph" w:customStyle="1" w:styleId="ContentsHeader">
    <w:name w:val="Contents Header"/>
    <w:basedOn w:val="Heading1"/>
    <w:rsid w:val="0067679B"/>
    <w:pPr>
      <w:keepNext w:val="0"/>
      <w:pageBreakBefore/>
      <w:numPr>
        <w:numId w:val="0"/>
      </w:numPr>
      <w:suppressAutoHyphens w:val="0"/>
      <w:autoSpaceDE w:val="0"/>
      <w:spacing w:before="0" w:after="0"/>
    </w:pPr>
    <w:rPr>
      <w:rFonts w:ascii="Times New Roman" w:eastAsia="Times New Roman" w:hAnsi="Times New Roman" w:cs="Times New Roman"/>
      <w:b w:val="0"/>
      <w:bCs w:val="0"/>
      <w:sz w:val="36"/>
      <w:szCs w:val="36"/>
    </w:rPr>
  </w:style>
  <w:style w:type="paragraph" w:customStyle="1" w:styleId="AppendixHead1">
    <w:name w:val="Appendix Head 1"/>
    <w:basedOn w:val="Heading1"/>
    <w:next w:val="Bodyby"/>
    <w:rsid w:val="0067679B"/>
    <w:pPr>
      <w:keepNext w:val="0"/>
      <w:pageBreakBefore/>
      <w:numPr>
        <w:numId w:val="0"/>
      </w:numPr>
      <w:tabs>
        <w:tab w:val="left" w:pos="780"/>
      </w:tabs>
      <w:suppressAutoHyphens w:val="0"/>
      <w:autoSpaceDE w:val="0"/>
      <w:spacing w:before="0" w:after="360" w:line="360" w:lineRule="exact"/>
      <w:ind w:hanging="851"/>
    </w:pPr>
    <w:rPr>
      <w:rFonts w:ascii="Times New Roman" w:eastAsia="Times New Roman" w:hAnsi="Times New Roman" w:cs="Times New Roman"/>
      <w:b w:val="0"/>
      <w:bCs w:val="0"/>
      <w:sz w:val="36"/>
      <w:szCs w:val="36"/>
    </w:rPr>
  </w:style>
  <w:style w:type="paragraph" w:customStyle="1" w:styleId="Bodyby">
    <w:name w:val="Body.by"/>
    <w:rsid w:val="0067679B"/>
    <w:pPr>
      <w:suppressAutoHyphens/>
      <w:autoSpaceDE w:val="0"/>
      <w:spacing w:after="130"/>
      <w:jc w:val="both"/>
    </w:pPr>
    <w:rPr>
      <w:color w:val="000000"/>
      <w:sz w:val="22"/>
      <w:szCs w:val="22"/>
      <w:lang w:eastAsia="ar-SA"/>
    </w:rPr>
  </w:style>
  <w:style w:type="paragraph" w:styleId="BodyText2">
    <w:name w:val="Body Text 2"/>
    <w:basedOn w:val="Normal"/>
    <w:rsid w:val="0067679B"/>
    <w:rPr>
      <w:b/>
      <w:bCs/>
      <w:sz w:val="28"/>
    </w:rPr>
  </w:style>
  <w:style w:type="paragraph" w:customStyle="1" w:styleId="Tekstpodstawowy21">
    <w:name w:val="Tekst podstawowy 21"/>
    <w:basedOn w:val="Normal"/>
    <w:rsid w:val="0067679B"/>
    <w:pPr>
      <w:overflowPunct w:val="0"/>
      <w:autoSpaceDE w:val="0"/>
      <w:autoSpaceDN w:val="0"/>
      <w:adjustRightInd w:val="0"/>
      <w:jc w:val="both"/>
      <w:textAlignment w:val="baseline"/>
    </w:pPr>
    <w:rPr>
      <w:szCs w:val="20"/>
    </w:rPr>
  </w:style>
  <w:style w:type="paragraph" w:styleId="BodyTextIndent2">
    <w:name w:val="Body Text Indent 2"/>
    <w:basedOn w:val="Normal"/>
    <w:rsid w:val="0067679B"/>
    <w:pPr>
      <w:ind w:left="720" w:hanging="360"/>
      <w:jc w:val="both"/>
    </w:pPr>
  </w:style>
  <w:style w:type="paragraph" w:customStyle="1" w:styleId="Tekstpodstawowywcity31">
    <w:name w:val="Tekst podstawowy wcięty 31"/>
    <w:basedOn w:val="Normal"/>
    <w:rsid w:val="0067679B"/>
    <w:pPr>
      <w:suppressAutoHyphens/>
      <w:spacing w:line="360" w:lineRule="atLeast"/>
      <w:ind w:left="360" w:hanging="360"/>
      <w:jc w:val="both"/>
    </w:pPr>
    <w:rPr>
      <w:lang w:eastAsia="ar-SA"/>
    </w:rPr>
  </w:style>
  <w:style w:type="paragraph" w:styleId="FootnoteText">
    <w:name w:val="footnote text"/>
    <w:basedOn w:val="Normal"/>
    <w:semiHidden/>
    <w:rsid w:val="0067679B"/>
    <w:rPr>
      <w:sz w:val="20"/>
      <w:szCs w:val="20"/>
    </w:rPr>
  </w:style>
  <w:style w:type="paragraph" w:customStyle="1" w:styleId="Styl1">
    <w:name w:val="Styl1"/>
    <w:basedOn w:val="Normal"/>
    <w:rsid w:val="0067679B"/>
    <w:pPr>
      <w:widowControl w:val="0"/>
      <w:autoSpaceDE w:val="0"/>
      <w:autoSpaceDN w:val="0"/>
      <w:spacing w:before="240"/>
      <w:jc w:val="both"/>
    </w:pPr>
    <w:rPr>
      <w:rFonts w:ascii="Arial" w:hAnsi="Arial" w:cs="Arial"/>
    </w:rPr>
  </w:style>
  <w:style w:type="paragraph" w:styleId="BalloonText">
    <w:name w:val="Balloon Text"/>
    <w:basedOn w:val="Normal"/>
    <w:link w:val="BalloonTextChar"/>
    <w:semiHidden/>
    <w:rsid w:val="0067679B"/>
    <w:rPr>
      <w:rFonts w:ascii="Tahoma" w:hAnsi="Tahoma"/>
      <w:sz w:val="16"/>
      <w:szCs w:val="16"/>
    </w:rPr>
  </w:style>
  <w:style w:type="character" w:customStyle="1" w:styleId="BalloonTextChar">
    <w:name w:val="Balloon Text Char"/>
    <w:link w:val="BalloonText"/>
    <w:semiHidden/>
    <w:rsid w:val="00F141A8"/>
    <w:rPr>
      <w:rFonts w:ascii="Tahoma" w:hAnsi="Tahoma" w:cs="Tahoma"/>
      <w:sz w:val="16"/>
      <w:szCs w:val="16"/>
    </w:rPr>
  </w:style>
  <w:style w:type="paragraph" w:styleId="Footer">
    <w:name w:val="footer"/>
    <w:basedOn w:val="Normal"/>
    <w:link w:val="FooterChar"/>
    <w:uiPriority w:val="99"/>
    <w:rsid w:val="0067679B"/>
    <w:pPr>
      <w:tabs>
        <w:tab w:val="center" w:pos="4536"/>
        <w:tab w:val="right" w:pos="9072"/>
      </w:tabs>
    </w:pPr>
  </w:style>
  <w:style w:type="character" w:customStyle="1" w:styleId="FooterChar">
    <w:name w:val="Footer Char"/>
    <w:link w:val="Footer"/>
    <w:uiPriority w:val="99"/>
    <w:rsid w:val="00783493"/>
    <w:rPr>
      <w:sz w:val="24"/>
      <w:szCs w:val="24"/>
    </w:rPr>
  </w:style>
  <w:style w:type="paragraph" w:styleId="BlockText">
    <w:name w:val="Block Text"/>
    <w:basedOn w:val="Normal"/>
    <w:rsid w:val="0067679B"/>
    <w:pPr>
      <w:tabs>
        <w:tab w:val="left" w:pos="399"/>
        <w:tab w:val="left" w:pos="863"/>
        <w:tab w:val="left" w:pos="1368"/>
        <w:tab w:val="left" w:pos="1980"/>
        <w:tab w:val="left" w:pos="7655"/>
        <w:tab w:val="left" w:pos="8931"/>
        <w:tab w:val="left" w:pos="12333"/>
      </w:tabs>
      <w:ind w:left="360" w:right="708" w:hanging="360"/>
      <w:jc w:val="both"/>
    </w:pPr>
  </w:style>
  <w:style w:type="paragraph" w:styleId="BodyTextIndent3">
    <w:name w:val="Body Text Indent 3"/>
    <w:basedOn w:val="Normal"/>
    <w:rsid w:val="0067679B"/>
    <w:pPr>
      <w:spacing w:after="120"/>
      <w:ind w:left="283"/>
    </w:pPr>
    <w:rPr>
      <w:sz w:val="16"/>
      <w:szCs w:val="16"/>
    </w:rPr>
  </w:style>
  <w:style w:type="character" w:styleId="Hyperlink">
    <w:name w:val="Hyperlink"/>
    <w:rsid w:val="0067679B"/>
    <w:rPr>
      <w:color w:val="000080"/>
      <w:u w:val="single"/>
    </w:rPr>
  </w:style>
  <w:style w:type="paragraph" w:customStyle="1" w:styleId="pkt1art">
    <w:name w:val="pkt1 art"/>
    <w:rsid w:val="0067679B"/>
    <w:pPr>
      <w:suppressAutoHyphens/>
      <w:overflowPunct w:val="0"/>
      <w:autoSpaceDE w:val="0"/>
      <w:spacing w:before="60" w:after="60"/>
      <w:ind w:left="2269" w:hanging="284"/>
      <w:jc w:val="both"/>
      <w:textAlignment w:val="baseline"/>
    </w:pPr>
    <w:rPr>
      <w:sz w:val="24"/>
      <w:lang w:eastAsia="ar-SA"/>
    </w:rPr>
  </w:style>
  <w:style w:type="paragraph" w:styleId="HTMLPreformatted">
    <w:name w:val="HTML Preformatted"/>
    <w:basedOn w:val="Normal"/>
    <w:rsid w:val="0067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tabelaw">
    <w:name w:val="tabelaw"/>
    <w:basedOn w:val="Normal"/>
    <w:rsid w:val="0067679B"/>
    <w:pPr>
      <w:suppressAutoHyphens/>
      <w:spacing w:after="120" w:line="360" w:lineRule="atLeast"/>
      <w:jc w:val="both"/>
    </w:pPr>
    <w:rPr>
      <w:rFonts w:ascii="Times New Roman PL" w:hAnsi="Times New Roman PL"/>
      <w:sz w:val="26"/>
      <w:szCs w:val="20"/>
      <w:lang w:eastAsia="ar-SA"/>
    </w:rPr>
  </w:style>
  <w:style w:type="paragraph" w:styleId="Header">
    <w:name w:val="header"/>
    <w:basedOn w:val="Normal"/>
    <w:link w:val="HeaderChar"/>
    <w:uiPriority w:val="99"/>
    <w:rsid w:val="0067679B"/>
    <w:pPr>
      <w:widowControl w:val="0"/>
      <w:tabs>
        <w:tab w:val="center" w:pos="4153"/>
        <w:tab w:val="right" w:pos="8306"/>
      </w:tabs>
      <w:suppressAutoHyphens/>
    </w:pPr>
    <w:rPr>
      <w:rFonts w:ascii="Times New Roman PL" w:hAnsi="Times New Roman PL"/>
      <w:szCs w:val="20"/>
      <w:lang w:val="en-US" w:eastAsia="ar-SA"/>
    </w:rPr>
  </w:style>
  <w:style w:type="character" w:customStyle="1" w:styleId="HeaderChar">
    <w:name w:val="Header Char"/>
    <w:link w:val="Header"/>
    <w:uiPriority w:val="99"/>
    <w:rsid w:val="004F1DF2"/>
    <w:rPr>
      <w:rFonts w:ascii="Times New Roman PL" w:hAnsi="Times New Roman PL"/>
      <w:sz w:val="24"/>
      <w:lang w:val="en-US" w:eastAsia="ar-SA"/>
    </w:rPr>
  </w:style>
  <w:style w:type="paragraph" w:styleId="BodyTextIndent">
    <w:name w:val="Body Text Indent"/>
    <w:basedOn w:val="Normal"/>
    <w:rsid w:val="0067679B"/>
    <w:pPr>
      <w:tabs>
        <w:tab w:val="right" w:pos="284"/>
        <w:tab w:val="left" w:pos="709"/>
      </w:tabs>
      <w:suppressAutoHyphens/>
      <w:ind w:left="709" w:hanging="283"/>
      <w:jc w:val="both"/>
    </w:pPr>
    <w:rPr>
      <w:lang w:eastAsia="ar-SA"/>
    </w:rPr>
  </w:style>
  <w:style w:type="paragraph" w:customStyle="1" w:styleId="Legenda1">
    <w:name w:val="Legenda1"/>
    <w:basedOn w:val="Normal"/>
    <w:next w:val="Normal"/>
    <w:rsid w:val="0067679B"/>
    <w:pPr>
      <w:suppressAutoHyphens/>
      <w:jc w:val="right"/>
    </w:pPr>
    <w:rPr>
      <w:b/>
      <w:lang w:eastAsia="ar-SA"/>
    </w:rPr>
  </w:style>
  <w:style w:type="paragraph" w:customStyle="1" w:styleId="przypis">
    <w:name w:val="przypis"/>
    <w:basedOn w:val="Normal"/>
    <w:rsid w:val="0067679B"/>
    <w:pPr>
      <w:suppressAutoHyphens/>
      <w:spacing w:after="120" w:line="360" w:lineRule="atLeast"/>
      <w:jc w:val="both"/>
    </w:pPr>
    <w:rPr>
      <w:rFonts w:ascii="Times New Roman PL" w:hAnsi="Times New Roman PL"/>
      <w:sz w:val="22"/>
      <w:szCs w:val="20"/>
      <w:lang w:eastAsia="ar-SA"/>
    </w:rPr>
  </w:style>
  <w:style w:type="paragraph" w:customStyle="1" w:styleId="Tekstpodstawowy31">
    <w:name w:val="Tekst podstawowy 31"/>
    <w:basedOn w:val="Normal"/>
    <w:rsid w:val="0067679B"/>
    <w:pPr>
      <w:suppressAutoHyphens/>
      <w:jc w:val="both"/>
    </w:pPr>
    <w:rPr>
      <w:lang w:eastAsia="ar-SA"/>
    </w:rPr>
  </w:style>
  <w:style w:type="paragraph" w:styleId="Title">
    <w:name w:val="Title"/>
    <w:basedOn w:val="Normal"/>
    <w:qFormat/>
    <w:rsid w:val="0067679B"/>
    <w:pPr>
      <w:spacing w:before="120" w:line="360" w:lineRule="atLeast"/>
      <w:jc w:val="center"/>
    </w:pPr>
    <w:rPr>
      <w:b/>
      <w:sz w:val="32"/>
      <w:szCs w:val="20"/>
    </w:rPr>
  </w:style>
  <w:style w:type="paragraph" w:customStyle="1" w:styleId="S1">
    <w:name w:val="S1"/>
    <w:basedOn w:val="Normal"/>
    <w:rsid w:val="0067679B"/>
    <w:pPr>
      <w:tabs>
        <w:tab w:val="left" w:leader="dot" w:pos="7373"/>
      </w:tabs>
      <w:spacing w:before="120" w:after="60" w:line="360" w:lineRule="atLeast"/>
      <w:ind w:left="227" w:hanging="170"/>
      <w:jc w:val="both"/>
    </w:pPr>
    <w:rPr>
      <w:rFonts w:ascii="Arial" w:hAnsi="Arial"/>
      <w:sz w:val="20"/>
      <w:szCs w:val="20"/>
    </w:rPr>
  </w:style>
  <w:style w:type="paragraph" w:styleId="List">
    <w:name w:val="List"/>
    <w:basedOn w:val="Normal"/>
    <w:rsid w:val="00CA40A3"/>
    <w:pPr>
      <w:widowControl w:val="0"/>
      <w:spacing w:before="200" w:line="320" w:lineRule="auto"/>
      <w:ind w:left="283" w:hanging="283"/>
      <w:jc w:val="both"/>
    </w:pPr>
    <w:rPr>
      <w:rFonts w:ascii="Arial" w:hAnsi="Arial"/>
      <w:sz w:val="18"/>
      <w:szCs w:val="20"/>
    </w:rPr>
  </w:style>
  <w:style w:type="character" w:styleId="CommentReference">
    <w:name w:val="annotation reference"/>
    <w:uiPriority w:val="99"/>
    <w:rsid w:val="002A3A44"/>
    <w:rPr>
      <w:sz w:val="16"/>
      <w:szCs w:val="16"/>
    </w:rPr>
  </w:style>
  <w:style w:type="paragraph" w:styleId="CommentText">
    <w:name w:val="annotation text"/>
    <w:basedOn w:val="Normal"/>
    <w:link w:val="CommentTextChar"/>
    <w:uiPriority w:val="99"/>
    <w:rsid w:val="002A3A44"/>
    <w:rPr>
      <w:sz w:val="20"/>
      <w:szCs w:val="20"/>
    </w:rPr>
  </w:style>
  <w:style w:type="character" w:customStyle="1" w:styleId="CommentTextChar">
    <w:name w:val="Comment Text Char"/>
    <w:basedOn w:val="DefaultParagraphFont"/>
    <w:link w:val="CommentText"/>
    <w:uiPriority w:val="99"/>
    <w:rsid w:val="002A3A44"/>
  </w:style>
  <w:style w:type="paragraph" w:styleId="CommentSubject">
    <w:name w:val="annotation subject"/>
    <w:basedOn w:val="CommentText"/>
    <w:next w:val="CommentText"/>
    <w:link w:val="CommentSubjectChar"/>
    <w:rsid w:val="002A3A44"/>
    <w:rPr>
      <w:b/>
      <w:bCs/>
    </w:rPr>
  </w:style>
  <w:style w:type="character" w:customStyle="1" w:styleId="CommentSubjectChar">
    <w:name w:val="Comment Subject Char"/>
    <w:link w:val="CommentSubject"/>
    <w:rsid w:val="002A3A44"/>
    <w:rPr>
      <w:b/>
      <w:bCs/>
    </w:rPr>
  </w:style>
  <w:style w:type="paragraph" w:customStyle="1" w:styleId="LightGrid-Accent31">
    <w:name w:val="Light Grid - Accent 31"/>
    <w:basedOn w:val="Normal"/>
    <w:uiPriority w:val="34"/>
    <w:qFormat/>
    <w:rsid w:val="001A0084"/>
    <w:pPr>
      <w:spacing w:after="200" w:line="276" w:lineRule="auto"/>
      <w:ind w:left="720"/>
      <w:contextualSpacing/>
    </w:pPr>
    <w:rPr>
      <w:rFonts w:ascii="Calibri" w:eastAsia="Calibri" w:hAnsi="Calibri"/>
      <w:sz w:val="22"/>
      <w:szCs w:val="22"/>
      <w:lang w:eastAsia="en-US"/>
    </w:rPr>
  </w:style>
  <w:style w:type="paragraph" w:customStyle="1" w:styleId="akapit">
    <w:name w:val="akapit"/>
    <w:basedOn w:val="Normal"/>
    <w:rsid w:val="00A87B32"/>
    <w:pPr>
      <w:spacing w:after="240" w:line="360" w:lineRule="atLeast"/>
      <w:ind w:firstLine="426"/>
      <w:jc w:val="both"/>
    </w:pPr>
    <w:rPr>
      <w:rFonts w:ascii="Times New Roman PL" w:hAnsi="Times New Roman PL"/>
      <w:sz w:val="26"/>
      <w:szCs w:val="20"/>
    </w:rPr>
  </w:style>
  <w:style w:type="paragraph" w:customStyle="1" w:styleId="Default">
    <w:name w:val="Default"/>
    <w:rsid w:val="00850DE3"/>
    <w:pPr>
      <w:suppressAutoHyphens/>
      <w:autoSpaceDE w:val="0"/>
    </w:pPr>
    <w:rPr>
      <w:rFonts w:eastAsia="Arial"/>
      <w:color w:val="000000"/>
      <w:sz w:val="24"/>
      <w:szCs w:val="24"/>
      <w:lang w:eastAsia="ar-SA"/>
    </w:rPr>
  </w:style>
  <w:style w:type="paragraph" w:customStyle="1" w:styleId="NormalnyWeb1">
    <w:name w:val="Normalny (Web)1"/>
    <w:basedOn w:val="Normal"/>
    <w:rsid w:val="008D2F35"/>
    <w:pPr>
      <w:overflowPunct w:val="0"/>
      <w:autoSpaceDE w:val="0"/>
      <w:autoSpaceDN w:val="0"/>
      <w:adjustRightInd w:val="0"/>
      <w:spacing w:before="100" w:after="100"/>
      <w:jc w:val="both"/>
      <w:textAlignment w:val="baseline"/>
    </w:pPr>
    <w:rPr>
      <w:rFonts w:ascii="Arial Unicode MS" w:hAnsi="Arial Unicode MS"/>
      <w:sz w:val="20"/>
      <w:szCs w:val="20"/>
    </w:rPr>
  </w:style>
  <w:style w:type="paragraph" w:customStyle="1" w:styleId="zmart2">
    <w:name w:val="zm art2"/>
    <w:basedOn w:val="Normal"/>
    <w:rsid w:val="007A176D"/>
    <w:pPr>
      <w:overflowPunct w:val="0"/>
      <w:autoSpaceDE w:val="0"/>
      <w:autoSpaceDN w:val="0"/>
      <w:adjustRightInd w:val="0"/>
      <w:spacing w:before="60" w:after="60"/>
      <w:ind w:left="1843" w:hanging="1219"/>
      <w:jc w:val="both"/>
      <w:textAlignment w:val="baseline"/>
    </w:pPr>
    <w:rPr>
      <w:szCs w:val="20"/>
    </w:rPr>
  </w:style>
  <w:style w:type="paragraph" w:customStyle="1" w:styleId="ust1art">
    <w:name w:val="ust1 art"/>
    <w:rsid w:val="007A176D"/>
    <w:pPr>
      <w:overflowPunct w:val="0"/>
      <w:autoSpaceDE w:val="0"/>
      <w:autoSpaceDN w:val="0"/>
      <w:adjustRightInd w:val="0"/>
      <w:spacing w:before="60" w:after="60"/>
      <w:ind w:left="1843" w:hanging="255"/>
      <w:jc w:val="both"/>
      <w:textAlignment w:val="baseline"/>
    </w:pPr>
    <w:rPr>
      <w:sz w:val="24"/>
    </w:rPr>
  </w:style>
  <w:style w:type="character" w:styleId="FootnoteReference">
    <w:name w:val="footnote reference"/>
    <w:rsid w:val="007A176D"/>
    <w:rPr>
      <w:vertAlign w:val="superscript"/>
    </w:rPr>
  </w:style>
  <w:style w:type="paragraph" w:customStyle="1" w:styleId="lit">
    <w:name w:val="lit"/>
    <w:rsid w:val="003D13DC"/>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13DC"/>
    <w:pPr>
      <w:ind w:left="1276" w:hanging="340"/>
    </w:pPr>
  </w:style>
  <w:style w:type="paragraph" w:styleId="ListBullet2">
    <w:name w:val="List Bullet 2"/>
    <w:basedOn w:val="Normal"/>
    <w:autoRedefine/>
    <w:rsid w:val="003D13DC"/>
    <w:pPr>
      <w:overflowPunct w:val="0"/>
      <w:autoSpaceDE w:val="0"/>
      <w:autoSpaceDN w:val="0"/>
      <w:adjustRightInd w:val="0"/>
      <w:ind w:left="360"/>
      <w:jc w:val="both"/>
      <w:textAlignment w:val="baseline"/>
    </w:pPr>
    <w:rPr>
      <w:szCs w:val="20"/>
    </w:rPr>
  </w:style>
  <w:style w:type="paragraph" w:customStyle="1" w:styleId="tir">
    <w:name w:val="tir"/>
    <w:rsid w:val="003D13DC"/>
    <w:pPr>
      <w:overflowPunct w:val="0"/>
      <w:autoSpaceDE w:val="0"/>
      <w:autoSpaceDN w:val="0"/>
      <w:adjustRightInd w:val="0"/>
      <w:spacing w:before="60" w:after="60"/>
      <w:ind w:left="1712" w:hanging="181"/>
      <w:jc w:val="both"/>
      <w:textAlignment w:val="baseline"/>
    </w:pPr>
    <w:rPr>
      <w:sz w:val="24"/>
    </w:rPr>
  </w:style>
  <w:style w:type="paragraph" w:styleId="Caption">
    <w:name w:val="caption"/>
    <w:basedOn w:val="Normal"/>
    <w:next w:val="Normal"/>
    <w:qFormat/>
    <w:rsid w:val="0056105D"/>
    <w:pPr>
      <w:jc w:val="right"/>
    </w:pPr>
    <w:rPr>
      <w:b/>
    </w:rPr>
  </w:style>
  <w:style w:type="paragraph" w:customStyle="1" w:styleId="Tekstpodstawowywcity1">
    <w:name w:val="Tekst podstawowy wcięty1"/>
    <w:basedOn w:val="BodyText"/>
    <w:rsid w:val="0056105D"/>
    <w:pPr>
      <w:suppressAutoHyphens w:val="0"/>
      <w:ind w:left="360"/>
    </w:pPr>
    <w:rPr>
      <w:snapToGrid w:val="0"/>
      <w:lang w:eastAsia="pl-PL"/>
    </w:rPr>
  </w:style>
  <w:style w:type="paragraph" w:styleId="PlainText">
    <w:name w:val="Plain Text"/>
    <w:basedOn w:val="Normal"/>
    <w:link w:val="PlainTextChar"/>
    <w:uiPriority w:val="99"/>
    <w:unhideWhenUsed/>
    <w:rsid w:val="0056105D"/>
    <w:rPr>
      <w:rFonts w:ascii="Consolas" w:eastAsia="Calibri" w:hAnsi="Consolas"/>
      <w:sz w:val="21"/>
      <w:szCs w:val="21"/>
      <w:lang w:eastAsia="en-US"/>
    </w:rPr>
  </w:style>
  <w:style w:type="character" w:customStyle="1" w:styleId="PlainTextChar">
    <w:name w:val="Plain Text Char"/>
    <w:link w:val="PlainText"/>
    <w:uiPriority w:val="99"/>
    <w:rsid w:val="0056105D"/>
    <w:rPr>
      <w:rFonts w:ascii="Consolas" w:eastAsia="Calibri" w:hAnsi="Consolas"/>
      <w:sz w:val="21"/>
      <w:szCs w:val="21"/>
      <w:lang w:eastAsia="en-US"/>
    </w:rPr>
  </w:style>
  <w:style w:type="character" w:styleId="HTMLTypewriter">
    <w:name w:val="HTML Typewriter"/>
    <w:rsid w:val="00F0336D"/>
    <w:rPr>
      <w:rFonts w:ascii="Courier New" w:eastAsia="Times New Roman" w:hAnsi="Courier New" w:cs="Courier New"/>
      <w:sz w:val="20"/>
      <w:szCs w:val="20"/>
    </w:rPr>
  </w:style>
  <w:style w:type="paragraph" w:styleId="BodyText3">
    <w:name w:val="Body Text 3"/>
    <w:basedOn w:val="Normal"/>
    <w:link w:val="BodyText3Char"/>
    <w:rsid w:val="001F2325"/>
    <w:pPr>
      <w:spacing w:after="120"/>
    </w:pPr>
    <w:rPr>
      <w:sz w:val="16"/>
      <w:szCs w:val="16"/>
    </w:rPr>
  </w:style>
  <w:style w:type="character" w:customStyle="1" w:styleId="BodyText3Char">
    <w:name w:val="Body Text 3 Char"/>
    <w:basedOn w:val="DefaultParagraphFont"/>
    <w:link w:val="BodyText3"/>
    <w:rsid w:val="001F2325"/>
    <w:rPr>
      <w:sz w:val="16"/>
      <w:szCs w:val="16"/>
    </w:rPr>
  </w:style>
  <w:style w:type="paragraph" w:styleId="EndnoteText">
    <w:name w:val="endnote text"/>
    <w:basedOn w:val="Normal"/>
    <w:link w:val="EndnoteTextChar"/>
    <w:rsid w:val="00C865C4"/>
    <w:rPr>
      <w:sz w:val="20"/>
      <w:szCs w:val="20"/>
    </w:rPr>
  </w:style>
  <w:style w:type="character" w:customStyle="1" w:styleId="EndnoteTextChar">
    <w:name w:val="Endnote Text Char"/>
    <w:basedOn w:val="DefaultParagraphFont"/>
    <w:link w:val="EndnoteText"/>
    <w:rsid w:val="00C865C4"/>
  </w:style>
  <w:style w:type="character" w:styleId="EndnoteReference">
    <w:name w:val="endnote reference"/>
    <w:basedOn w:val="DefaultParagraphFont"/>
    <w:rsid w:val="00C865C4"/>
    <w:rPr>
      <w:vertAlign w:val="superscript"/>
    </w:rPr>
  </w:style>
  <w:style w:type="paragraph" w:styleId="DocumentMap">
    <w:name w:val="Document Map"/>
    <w:basedOn w:val="Normal"/>
    <w:link w:val="DocumentMapChar"/>
    <w:rsid w:val="00DE1404"/>
    <w:rPr>
      <w:rFonts w:ascii="Lucida Grande CE" w:hAnsi="Lucida Grande CE"/>
    </w:rPr>
  </w:style>
  <w:style w:type="character" w:customStyle="1" w:styleId="DocumentMapChar">
    <w:name w:val="Document Map Char"/>
    <w:basedOn w:val="DefaultParagraphFont"/>
    <w:link w:val="DocumentMap"/>
    <w:rsid w:val="00DE1404"/>
    <w:rPr>
      <w:rFonts w:ascii="Lucida Grande CE" w:hAnsi="Lucida Grande CE"/>
      <w:sz w:val="24"/>
      <w:szCs w:val="24"/>
      <w:lang w:val="pl-PL" w:eastAsia="pl-PL"/>
    </w:rPr>
  </w:style>
  <w:style w:type="character" w:customStyle="1" w:styleId="apple-style-span">
    <w:name w:val="apple-style-span"/>
    <w:basedOn w:val="DefaultParagraphFont"/>
    <w:rsid w:val="00DE1404"/>
  </w:style>
  <w:style w:type="paragraph" w:styleId="NormalWeb">
    <w:name w:val="Normal (Web)"/>
    <w:basedOn w:val="Normal"/>
    <w:rsid w:val="00DE1404"/>
    <w:pPr>
      <w:spacing w:before="100" w:beforeAutospacing="1" w:after="100" w:afterAutospacing="1"/>
    </w:pPr>
  </w:style>
  <w:style w:type="paragraph" w:customStyle="1" w:styleId="ust2art">
    <w:name w:val="ust2 art"/>
    <w:basedOn w:val="ust1art"/>
    <w:rsid w:val="00ED1D4A"/>
    <w:pPr>
      <w:ind w:left="1860" w:hanging="386"/>
    </w:pPr>
  </w:style>
  <w:style w:type="character" w:styleId="PageNumber">
    <w:name w:val="page number"/>
    <w:basedOn w:val="DefaultParagraphFont"/>
    <w:rsid w:val="00ED1D4A"/>
  </w:style>
  <w:style w:type="character" w:customStyle="1" w:styleId="apple-tab-span">
    <w:name w:val="apple-tab-span"/>
    <w:basedOn w:val="DefaultParagraphFont"/>
    <w:rsid w:val="00ED1D4A"/>
  </w:style>
  <w:style w:type="paragraph" w:customStyle="1" w:styleId="CharZnakCharZnakCharZnakChar">
    <w:name w:val="Char Znak Char Znak Char Znak Char"/>
    <w:basedOn w:val="Normal"/>
    <w:rsid w:val="00ED1D4A"/>
  </w:style>
</w:styles>
</file>

<file path=word/webSettings.xml><?xml version="1.0" encoding="utf-8"?>
<w:webSettings xmlns:r="http://schemas.openxmlformats.org/officeDocument/2006/relationships" xmlns:w="http://schemas.openxmlformats.org/wordprocessingml/2006/main">
  <w:divs>
    <w:div w:id="6374704">
      <w:bodyDiv w:val="1"/>
      <w:marLeft w:val="0"/>
      <w:marRight w:val="0"/>
      <w:marTop w:val="0"/>
      <w:marBottom w:val="0"/>
      <w:divBdr>
        <w:top w:val="none" w:sz="0" w:space="0" w:color="auto"/>
        <w:left w:val="none" w:sz="0" w:space="0" w:color="auto"/>
        <w:bottom w:val="none" w:sz="0" w:space="0" w:color="auto"/>
        <w:right w:val="none" w:sz="0" w:space="0" w:color="auto"/>
      </w:divBdr>
    </w:div>
    <w:div w:id="163593992">
      <w:bodyDiv w:val="1"/>
      <w:marLeft w:val="0"/>
      <w:marRight w:val="0"/>
      <w:marTop w:val="0"/>
      <w:marBottom w:val="0"/>
      <w:divBdr>
        <w:top w:val="none" w:sz="0" w:space="0" w:color="auto"/>
        <w:left w:val="none" w:sz="0" w:space="0" w:color="auto"/>
        <w:bottom w:val="none" w:sz="0" w:space="0" w:color="auto"/>
        <w:right w:val="none" w:sz="0" w:space="0" w:color="auto"/>
      </w:divBdr>
    </w:div>
    <w:div w:id="227309346">
      <w:bodyDiv w:val="1"/>
      <w:marLeft w:val="0"/>
      <w:marRight w:val="0"/>
      <w:marTop w:val="0"/>
      <w:marBottom w:val="0"/>
      <w:divBdr>
        <w:top w:val="none" w:sz="0" w:space="0" w:color="auto"/>
        <w:left w:val="none" w:sz="0" w:space="0" w:color="auto"/>
        <w:bottom w:val="none" w:sz="0" w:space="0" w:color="auto"/>
        <w:right w:val="none" w:sz="0" w:space="0" w:color="auto"/>
      </w:divBdr>
    </w:div>
    <w:div w:id="229316749">
      <w:bodyDiv w:val="1"/>
      <w:marLeft w:val="0"/>
      <w:marRight w:val="0"/>
      <w:marTop w:val="0"/>
      <w:marBottom w:val="0"/>
      <w:divBdr>
        <w:top w:val="none" w:sz="0" w:space="0" w:color="auto"/>
        <w:left w:val="none" w:sz="0" w:space="0" w:color="auto"/>
        <w:bottom w:val="none" w:sz="0" w:space="0" w:color="auto"/>
        <w:right w:val="none" w:sz="0" w:space="0" w:color="auto"/>
      </w:divBdr>
      <w:divsChild>
        <w:div w:id="775634008">
          <w:marLeft w:val="0"/>
          <w:marRight w:val="0"/>
          <w:marTop w:val="0"/>
          <w:marBottom w:val="0"/>
          <w:divBdr>
            <w:top w:val="none" w:sz="0" w:space="0" w:color="auto"/>
            <w:left w:val="none" w:sz="0" w:space="0" w:color="auto"/>
            <w:bottom w:val="none" w:sz="0" w:space="0" w:color="auto"/>
            <w:right w:val="none" w:sz="0" w:space="0" w:color="auto"/>
          </w:divBdr>
        </w:div>
      </w:divsChild>
    </w:div>
    <w:div w:id="324096185">
      <w:bodyDiv w:val="1"/>
      <w:marLeft w:val="0"/>
      <w:marRight w:val="0"/>
      <w:marTop w:val="0"/>
      <w:marBottom w:val="0"/>
      <w:divBdr>
        <w:top w:val="none" w:sz="0" w:space="0" w:color="auto"/>
        <w:left w:val="none" w:sz="0" w:space="0" w:color="auto"/>
        <w:bottom w:val="none" w:sz="0" w:space="0" w:color="auto"/>
        <w:right w:val="none" w:sz="0" w:space="0" w:color="auto"/>
      </w:divBdr>
    </w:div>
    <w:div w:id="401487352">
      <w:bodyDiv w:val="1"/>
      <w:marLeft w:val="0"/>
      <w:marRight w:val="0"/>
      <w:marTop w:val="0"/>
      <w:marBottom w:val="0"/>
      <w:divBdr>
        <w:top w:val="none" w:sz="0" w:space="0" w:color="auto"/>
        <w:left w:val="none" w:sz="0" w:space="0" w:color="auto"/>
        <w:bottom w:val="none" w:sz="0" w:space="0" w:color="auto"/>
        <w:right w:val="none" w:sz="0" w:space="0" w:color="auto"/>
      </w:divBdr>
    </w:div>
    <w:div w:id="463425615">
      <w:bodyDiv w:val="1"/>
      <w:marLeft w:val="0"/>
      <w:marRight w:val="0"/>
      <w:marTop w:val="0"/>
      <w:marBottom w:val="0"/>
      <w:divBdr>
        <w:top w:val="none" w:sz="0" w:space="0" w:color="auto"/>
        <w:left w:val="none" w:sz="0" w:space="0" w:color="auto"/>
        <w:bottom w:val="none" w:sz="0" w:space="0" w:color="auto"/>
        <w:right w:val="none" w:sz="0" w:space="0" w:color="auto"/>
      </w:divBdr>
    </w:div>
    <w:div w:id="552665596">
      <w:bodyDiv w:val="1"/>
      <w:marLeft w:val="0"/>
      <w:marRight w:val="0"/>
      <w:marTop w:val="0"/>
      <w:marBottom w:val="0"/>
      <w:divBdr>
        <w:top w:val="none" w:sz="0" w:space="0" w:color="auto"/>
        <w:left w:val="none" w:sz="0" w:space="0" w:color="auto"/>
        <w:bottom w:val="none" w:sz="0" w:space="0" w:color="auto"/>
        <w:right w:val="none" w:sz="0" w:space="0" w:color="auto"/>
      </w:divBdr>
    </w:div>
    <w:div w:id="636643312">
      <w:bodyDiv w:val="1"/>
      <w:marLeft w:val="0"/>
      <w:marRight w:val="0"/>
      <w:marTop w:val="0"/>
      <w:marBottom w:val="0"/>
      <w:divBdr>
        <w:top w:val="none" w:sz="0" w:space="0" w:color="auto"/>
        <w:left w:val="none" w:sz="0" w:space="0" w:color="auto"/>
        <w:bottom w:val="none" w:sz="0" w:space="0" w:color="auto"/>
        <w:right w:val="none" w:sz="0" w:space="0" w:color="auto"/>
      </w:divBdr>
    </w:div>
    <w:div w:id="763066144">
      <w:bodyDiv w:val="1"/>
      <w:marLeft w:val="0"/>
      <w:marRight w:val="0"/>
      <w:marTop w:val="0"/>
      <w:marBottom w:val="0"/>
      <w:divBdr>
        <w:top w:val="none" w:sz="0" w:space="0" w:color="auto"/>
        <w:left w:val="none" w:sz="0" w:space="0" w:color="auto"/>
        <w:bottom w:val="none" w:sz="0" w:space="0" w:color="auto"/>
        <w:right w:val="none" w:sz="0" w:space="0" w:color="auto"/>
      </w:divBdr>
    </w:div>
    <w:div w:id="802234235">
      <w:bodyDiv w:val="1"/>
      <w:marLeft w:val="0"/>
      <w:marRight w:val="0"/>
      <w:marTop w:val="0"/>
      <w:marBottom w:val="0"/>
      <w:divBdr>
        <w:top w:val="none" w:sz="0" w:space="0" w:color="auto"/>
        <w:left w:val="none" w:sz="0" w:space="0" w:color="auto"/>
        <w:bottom w:val="none" w:sz="0" w:space="0" w:color="auto"/>
        <w:right w:val="none" w:sz="0" w:space="0" w:color="auto"/>
      </w:divBdr>
    </w:div>
    <w:div w:id="952324324">
      <w:bodyDiv w:val="1"/>
      <w:marLeft w:val="0"/>
      <w:marRight w:val="0"/>
      <w:marTop w:val="0"/>
      <w:marBottom w:val="0"/>
      <w:divBdr>
        <w:top w:val="none" w:sz="0" w:space="0" w:color="auto"/>
        <w:left w:val="none" w:sz="0" w:space="0" w:color="auto"/>
        <w:bottom w:val="none" w:sz="0" w:space="0" w:color="auto"/>
        <w:right w:val="none" w:sz="0" w:space="0" w:color="auto"/>
      </w:divBdr>
    </w:div>
    <w:div w:id="959341178">
      <w:bodyDiv w:val="1"/>
      <w:marLeft w:val="0"/>
      <w:marRight w:val="0"/>
      <w:marTop w:val="0"/>
      <w:marBottom w:val="0"/>
      <w:divBdr>
        <w:top w:val="none" w:sz="0" w:space="0" w:color="auto"/>
        <w:left w:val="none" w:sz="0" w:space="0" w:color="auto"/>
        <w:bottom w:val="none" w:sz="0" w:space="0" w:color="auto"/>
        <w:right w:val="none" w:sz="0" w:space="0" w:color="auto"/>
      </w:divBdr>
    </w:div>
    <w:div w:id="1026058032">
      <w:bodyDiv w:val="1"/>
      <w:marLeft w:val="0"/>
      <w:marRight w:val="0"/>
      <w:marTop w:val="0"/>
      <w:marBottom w:val="0"/>
      <w:divBdr>
        <w:top w:val="none" w:sz="0" w:space="0" w:color="auto"/>
        <w:left w:val="none" w:sz="0" w:space="0" w:color="auto"/>
        <w:bottom w:val="none" w:sz="0" w:space="0" w:color="auto"/>
        <w:right w:val="none" w:sz="0" w:space="0" w:color="auto"/>
      </w:divBdr>
    </w:div>
    <w:div w:id="1107888041">
      <w:bodyDiv w:val="1"/>
      <w:marLeft w:val="0"/>
      <w:marRight w:val="0"/>
      <w:marTop w:val="0"/>
      <w:marBottom w:val="0"/>
      <w:divBdr>
        <w:top w:val="none" w:sz="0" w:space="0" w:color="auto"/>
        <w:left w:val="none" w:sz="0" w:space="0" w:color="auto"/>
        <w:bottom w:val="none" w:sz="0" w:space="0" w:color="auto"/>
        <w:right w:val="none" w:sz="0" w:space="0" w:color="auto"/>
      </w:divBdr>
    </w:div>
    <w:div w:id="1135413926">
      <w:bodyDiv w:val="1"/>
      <w:marLeft w:val="0"/>
      <w:marRight w:val="0"/>
      <w:marTop w:val="0"/>
      <w:marBottom w:val="0"/>
      <w:divBdr>
        <w:top w:val="none" w:sz="0" w:space="0" w:color="auto"/>
        <w:left w:val="none" w:sz="0" w:space="0" w:color="auto"/>
        <w:bottom w:val="none" w:sz="0" w:space="0" w:color="auto"/>
        <w:right w:val="none" w:sz="0" w:space="0" w:color="auto"/>
      </w:divBdr>
      <w:divsChild>
        <w:div w:id="1494881016">
          <w:marLeft w:val="0"/>
          <w:marRight w:val="0"/>
          <w:marTop w:val="0"/>
          <w:marBottom w:val="0"/>
          <w:divBdr>
            <w:top w:val="none" w:sz="0" w:space="0" w:color="auto"/>
            <w:left w:val="none" w:sz="0" w:space="0" w:color="auto"/>
            <w:bottom w:val="none" w:sz="0" w:space="0" w:color="auto"/>
            <w:right w:val="none" w:sz="0" w:space="0" w:color="auto"/>
          </w:divBdr>
        </w:div>
      </w:divsChild>
    </w:div>
    <w:div w:id="1182164493">
      <w:bodyDiv w:val="1"/>
      <w:marLeft w:val="0"/>
      <w:marRight w:val="0"/>
      <w:marTop w:val="0"/>
      <w:marBottom w:val="0"/>
      <w:divBdr>
        <w:top w:val="none" w:sz="0" w:space="0" w:color="auto"/>
        <w:left w:val="none" w:sz="0" w:space="0" w:color="auto"/>
        <w:bottom w:val="none" w:sz="0" w:space="0" w:color="auto"/>
        <w:right w:val="none" w:sz="0" w:space="0" w:color="auto"/>
      </w:divBdr>
    </w:div>
    <w:div w:id="1375037086">
      <w:bodyDiv w:val="1"/>
      <w:marLeft w:val="0"/>
      <w:marRight w:val="0"/>
      <w:marTop w:val="0"/>
      <w:marBottom w:val="0"/>
      <w:divBdr>
        <w:top w:val="none" w:sz="0" w:space="0" w:color="auto"/>
        <w:left w:val="none" w:sz="0" w:space="0" w:color="auto"/>
        <w:bottom w:val="none" w:sz="0" w:space="0" w:color="auto"/>
        <w:right w:val="none" w:sz="0" w:space="0" w:color="auto"/>
      </w:divBdr>
    </w:div>
    <w:div w:id="1410888023">
      <w:bodyDiv w:val="1"/>
      <w:marLeft w:val="0"/>
      <w:marRight w:val="0"/>
      <w:marTop w:val="0"/>
      <w:marBottom w:val="0"/>
      <w:divBdr>
        <w:top w:val="none" w:sz="0" w:space="0" w:color="auto"/>
        <w:left w:val="none" w:sz="0" w:space="0" w:color="auto"/>
        <w:bottom w:val="none" w:sz="0" w:space="0" w:color="auto"/>
        <w:right w:val="none" w:sz="0" w:space="0" w:color="auto"/>
      </w:divBdr>
    </w:div>
    <w:div w:id="1442411386">
      <w:bodyDiv w:val="1"/>
      <w:marLeft w:val="0"/>
      <w:marRight w:val="0"/>
      <w:marTop w:val="0"/>
      <w:marBottom w:val="0"/>
      <w:divBdr>
        <w:top w:val="none" w:sz="0" w:space="0" w:color="auto"/>
        <w:left w:val="none" w:sz="0" w:space="0" w:color="auto"/>
        <w:bottom w:val="none" w:sz="0" w:space="0" w:color="auto"/>
        <w:right w:val="none" w:sz="0" w:space="0" w:color="auto"/>
      </w:divBdr>
    </w:div>
    <w:div w:id="1496801190">
      <w:bodyDiv w:val="1"/>
      <w:marLeft w:val="0"/>
      <w:marRight w:val="0"/>
      <w:marTop w:val="0"/>
      <w:marBottom w:val="0"/>
      <w:divBdr>
        <w:top w:val="none" w:sz="0" w:space="0" w:color="auto"/>
        <w:left w:val="none" w:sz="0" w:space="0" w:color="auto"/>
        <w:bottom w:val="none" w:sz="0" w:space="0" w:color="auto"/>
        <w:right w:val="none" w:sz="0" w:space="0" w:color="auto"/>
      </w:divBdr>
    </w:div>
    <w:div w:id="1530021382">
      <w:bodyDiv w:val="1"/>
      <w:marLeft w:val="0"/>
      <w:marRight w:val="0"/>
      <w:marTop w:val="0"/>
      <w:marBottom w:val="0"/>
      <w:divBdr>
        <w:top w:val="none" w:sz="0" w:space="0" w:color="auto"/>
        <w:left w:val="none" w:sz="0" w:space="0" w:color="auto"/>
        <w:bottom w:val="none" w:sz="0" w:space="0" w:color="auto"/>
        <w:right w:val="none" w:sz="0" w:space="0" w:color="auto"/>
      </w:divBdr>
    </w:div>
    <w:div w:id="1574580015">
      <w:bodyDiv w:val="1"/>
      <w:marLeft w:val="0"/>
      <w:marRight w:val="0"/>
      <w:marTop w:val="0"/>
      <w:marBottom w:val="0"/>
      <w:divBdr>
        <w:top w:val="none" w:sz="0" w:space="0" w:color="auto"/>
        <w:left w:val="none" w:sz="0" w:space="0" w:color="auto"/>
        <w:bottom w:val="none" w:sz="0" w:space="0" w:color="auto"/>
        <w:right w:val="none" w:sz="0" w:space="0" w:color="auto"/>
      </w:divBdr>
    </w:div>
    <w:div w:id="1581981486">
      <w:bodyDiv w:val="1"/>
      <w:marLeft w:val="0"/>
      <w:marRight w:val="0"/>
      <w:marTop w:val="0"/>
      <w:marBottom w:val="0"/>
      <w:divBdr>
        <w:top w:val="none" w:sz="0" w:space="0" w:color="auto"/>
        <w:left w:val="none" w:sz="0" w:space="0" w:color="auto"/>
        <w:bottom w:val="none" w:sz="0" w:space="0" w:color="auto"/>
        <w:right w:val="none" w:sz="0" w:space="0" w:color="auto"/>
      </w:divBdr>
    </w:div>
    <w:div w:id="1661499570">
      <w:bodyDiv w:val="1"/>
      <w:marLeft w:val="0"/>
      <w:marRight w:val="0"/>
      <w:marTop w:val="0"/>
      <w:marBottom w:val="0"/>
      <w:divBdr>
        <w:top w:val="none" w:sz="0" w:space="0" w:color="auto"/>
        <w:left w:val="none" w:sz="0" w:space="0" w:color="auto"/>
        <w:bottom w:val="none" w:sz="0" w:space="0" w:color="auto"/>
        <w:right w:val="none" w:sz="0" w:space="0" w:color="auto"/>
      </w:divBdr>
    </w:div>
    <w:div w:id="1678534412">
      <w:bodyDiv w:val="1"/>
      <w:marLeft w:val="0"/>
      <w:marRight w:val="0"/>
      <w:marTop w:val="0"/>
      <w:marBottom w:val="0"/>
      <w:divBdr>
        <w:top w:val="none" w:sz="0" w:space="0" w:color="auto"/>
        <w:left w:val="none" w:sz="0" w:space="0" w:color="auto"/>
        <w:bottom w:val="none" w:sz="0" w:space="0" w:color="auto"/>
        <w:right w:val="none" w:sz="0" w:space="0" w:color="auto"/>
      </w:divBdr>
    </w:div>
    <w:div w:id="1848404709">
      <w:bodyDiv w:val="1"/>
      <w:marLeft w:val="0"/>
      <w:marRight w:val="0"/>
      <w:marTop w:val="0"/>
      <w:marBottom w:val="0"/>
      <w:divBdr>
        <w:top w:val="none" w:sz="0" w:space="0" w:color="auto"/>
        <w:left w:val="none" w:sz="0" w:space="0" w:color="auto"/>
        <w:bottom w:val="none" w:sz="0" w:space="0" w:color="auto"/>
        <w:right w:val="none" w:sz="0" w:space="0" w:color="auto"/>
      </w:divBdr>
    </w:div>
    <w:div w:id="1850758374">
      <w:bodyDiv w:val="1"/>
      <w:marLeft w:val="0"/>
      <w:marRight w:val="0"/>
      <w:marTop w:val="0"/>
      <w:marBottom w:val="0"/>
      <w:divBdr>
        <w:top w:val="none" w:sz="0" w:space="0" w:color="auto"/>
        <w:left w:val="none" w:sz="0" w:space="0" w:color="auto"/>
        <w:bottom w:val="none" w:sz="0" w:space="0" w:color="auto"/>
        <w:right w:val="none" w:sz="0" w:space="0" w:color="auto"/>
      </w:divBdr>
    </w:div>
    <w:div w:id="1911692216">
      <w:bodyDiv w:val="1"/>
      <w:marLeft w:val="0"/>
      <w:marRight w:val="0"/>
      <w:marTop w:val="0"/>
      <w:marBottom w:val="0"/>
      <w:divBdr>
        <w:top w:val="none" w:sz="0" w:space="0" w:color="auto"/>
        <w:left w:val="none" w:sz="0" w:space="0" w:color="auto"/>
        <w:bottom w:val="none" w:sz="0" w:space="0" w:color="auto"/>
        <w:right w:val="none" w:sz="0" w:space="0" w:color="auto"/>
      </w:divBdr>
    </w:div>
    <w:div w:id="1914658377">
      <w:bodyDiv w:val="1"/>
      <w:marLeft w:val="0"/>
      <w:marRight w:val="0"/>
      <w:marTop w:val="0"/>
      <w:marBottom w:val="0"/>
      <w:divBdr>
        <w:top w:val="none" w:sz="0" w:space="0" w:color="auto"/>
        <w:left w:val="none" w:sz="0" w:space="0" w:color="auto"/>
        <w:bottom w:val="none" w:sz="0" w:space="0" w:color="auto"/>
        <w:right w:val="none" w:sz="0" w:space="0" w:color="auto"/>
      </w:divBdr>
    </w:div>
    <w:div w:id="1922984961">
      <w:bodyDiv w:val="1"/>
      <w:marLeft w:val="0"/>
      <w:marRight w:val="0"/>
      <w:marTop w:val="0"/>
      <w:marBottom w:val="0"/>
      <w:divBdr>
        <w:top w:val="none" w:sz="0" w:space="0" w:color="auto"/>
        <w:left w:val="none" w:sz="0" w:space="0" w:color="auto"/>
        <w:bottom w:val="none" w:sz="0" w:space="0" w:color="auto"/>
        <w:right w:val="none" w:sz="0" w:space="0" w:color="auto"/>
      </w:divBdr>
    </w:div>
    <w:div w:id="1923829276">
      <w:bodyDiv w:val="1"/>
      <w:marLeft w:val="0"/>
      <w:marRight w:val="0"/>
      <w:marTop w:val="0"/>
      <w:marBottom w:val="0"/>
      <w:divBdr>
        <w:top w:val="none" w:sz="0" w:space="0" w:color="auto"/>
        <w:left w:val="none" w:sz="0" w:space="0" w:color="auto"/>
        <w:bottom w:val="none" w:sz="0" w:space="0" w:color="auto"/>
        <w:right w:val="none" w:sz="0" w:space="0" w:color="auto"/>
      </w:divBdr>
    </w:div>
    <w:div w:id="1954172968">
      <w:bodyDiv w:val="1"/>
      <w:marLeft w:val="0"/>
      <w:marRight w:val="0"/>
      <w:marTop w:val="0"/>
      <w:marBottom w:val="0"/>
      <w:divBdr>
        <w:top w:val="none" w:sz="0" w:space="0" w:color="auto"/>
        <w:left w:val="none" w:sz="0" w:space="0" w:color="auto"/>
        <w:bottom w:val="none" w:sz="0" w:space="0" w:color="auto"/>
        <w:right w:val="none" w:sz="0" w:space="0" w:color="auto"/>
      </w:divBdr>
    </w:div>
    <w:div w:id="21235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6342</Words>
  <Characters>36150</Characters>
  <Application>Microsoft Macintosh Word</Application>
  <DocSecurity>0</DocSecurity>
  <Lines>301</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admin</Company>
  <LinksUpToDate>false</LinksUpToDate>
  <CharactersWithSpaces>44394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dom</dc:creator>
  <cp:lastModifiedBy>Agnieszka Sprycha</cp:lastModifiedBy>
  <cp:revision>2</cp:revision>
  <cp:lastPrinted>2014-10-06T14:50:00Z</cp:lastPrinted>
  <dcterms:created xsi:type="dcterms:W3CDTF">2018-02-13T13:31:00Z</dcterms:created>
  <dcterms:modified xsi:type="dcterms:W3CDTF">2018-02-13T13:31:00Z</dcterms:modified>
</cp:coreProperties>
</file>